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9DBA" w14:textId="77777777" w:rsidR="0045410D" w:rsidRPr="00B479B1" w:rsidRDefault="0045410D" w:rsidP="0045410D">
      <w:pPr>
        <w:jc w:val="center"/>
        <w:rPr>
          <w:b/>
          <w:sz w:val="24"/>
          <w:szCs w:val="24"/>
        </w:rPr>
      </w:pPr>
      <w:r w:rsidRPr="00B479B1">
        <w:rPr>
          <w:rFonts w:ascii="Arial" w:hAnsi="Arial"/>
          <w:b/>
          <w:bCs/>
          <w:sz w:val="28"/>
          <w:szCs w:val="28"/>
        </w:rPr>
        <w:t>Application Form</w:t>
      </w:r>
    </w:p>
    <w:p w14:paraId="4521A4D0" w14:textId="6D451807" w:rsidR="0045410D" w:rsidRPr="00B479B1" w:rsidRDefault="0045410D" w:rsidP="0045410D">
      <w:pPr>
        <w:jc w:val="center"/>
        <w:rPr>
          <w:rFonts w:ascii="Arial" w:hAnsi="Arial"/>
          <w:b/>
          <w:i/>
          <w:sz w:val="20"/>
          <w:szCs w:val="20"/>
        </w:rPr>
      </w:pPr>
      <w:r w:rsidRPr="00B479B1">
        <w:rPr>
          <w:rFonts w:ascii="Arial" w:hAnsi="Arial"/>
          <w:b/>
          <w:i/>
          <w:sz w:val="20"/>
          <w:szCs w:val="20"/>
        </w:rPr>
        <w:t xml:space="preserve">Please </w:t>
      </w:r>
      <w:r w:rsidR="00EA0624">
        <w:rPr>
          <w:rFonts w:ascii="Arial" w:hAnsi="Arial"/>
          <w:b/>
          <w:i/>
          <w:sz w:val="20"/>
          <w:szCs w:val="20"/>
        </w:rPr>
        <w:t>note that CVs will not be considered</w:t>
      </w:r>
    </w:p>
    <w:p w14:paraId="7C8F5380" w14:textId="77777777" w:rsidR="0045410D" w:rsidRPr="00B479B1" w:rsidRDefault="0045410D" w:rsidP="0045410D">
      <w:pPr>
        <w:rPr>
          <w:rFonts w:ascii="Arial" w:hAnsi="Arial"/>
          <w:b/>
          <w:sz w:val="20"/>
          <w:szCs w:val="20"/>
        </w:rPr>
      </w:pPr>
    </w:p>
    <w:p w14:paraId="21834F8F" w14:textId="73E4BE59"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4D7831">
        <w:rPr>
          <w:rFonts w:cstheme="minorHAnsi"/>
          <w:shd w:val="clear" w:color="auto" w:fill="FFFFFF"/>
        </w:rPr>
        <w:t>C</w:t>
      </w:r>
      <w:r w:rsidR="00181416">
        <w:rPr>
          <w:rFonts w:cstheme="minorHAnsi"/>
          <w:shd w:val="clear" w:color="auto" w:fill="FFFFFF"/>
        </w:rPr>
        <w:t xml:space="preserve">ustomer Service </w:t>
      </w:r>
      <w:r w:rsidR="004D7831">
        <w:rPr>
          <w:rFonts w:cstheme="minorHAnsi"/>
          <w:shd w:val="clear" w:color="auto" w:fill="FFFFFF"/>
        </w:rPr>
        <w:t>Manager</w:t>
      </w:r>
      <w:r w:rsidR="00436593">
        <w:rPr>
          <w:rFonts w:cstheme="minorHAnsi"/>
          <w:shd w:val="clear" w:color="auto" w:fill="FFFFFF"/>
        </w:rPr>
        <w:t>,</w:t>
      </w:r>
      <w:r w:rsidR="004D7831">
        <w:rPr>
          <w:rFonts w:cstheme="minorHAnsi"/>
          <w:shd w:val="clear" w:color="auto" w:fill="FFFFFF"/>
        </w:rPr>
        <w:t xml:space="preserve"> </w:t>
      </w:r>
      <w:proofErr w:type="spellStart"/>
      <w:r w:rsidR="004D7831">
        <w:rPr>
          <w:rFonts w:cstheme="minorHAnsi"/>
          <w:shd w:val="clear" w:color="auto" w:fill="FFFFFF"/>
        </w:rPr>
        <w:t>Larick</w:t>
      </w:r>
      <w:proofErr w:type="spellEnd"/>
      <w:r w:rsidR="004D7831">
        <w:rPr>
          <w:rFonts w:cstheme="minorHAnsi"/>
          <w:shd w:val="clear" w:color="auto" w:fill="FFFFFF"/>
        </w:rPr>
        <w:t xml:space="preserve"> Café, </w:t>
      </w:r>
      <w:proofErr w:type="spellStart"/>
      <w:r w:rsidR="004D7831">
        <w:rPr>
          <w:rFonts w:cstheme="minorHAnsi"/>
          <w:shd w:val="clear" w:color="auto" w:fill="FFFFFF"/>
        </w:rPr>
        <w:t>Tayport</w:t>
      </w:r>
      <w:proofErr w:type="spellEnd"/>
    </w:p>
    <w:p w14:paraId="1DDB758F" w14:textId="5A8EAAE8" w:rsidR="000D3216" w:rsidRDefault="0045410D" w:rsidP="0045410D">
      <w:pPr>
        <w:rPr>
          <w:rFonts w:ascii="Arial" w:hAnsi="Arial"/>
          <w:b/>
          <w:bCs/>
          <w:sz w:val="20"/>
          <w:szCs w:val="20"/>
        </w:rPr>
      </w:pPr>
      <w:r w:rsidRPr="00B479B1">
        <w:rPr>
          <w:rFonts w:ascii="Arial" w:hAnsi="Arial"/>
          <w:b/>
          <w:sz w:val="20"/>
          <w:szCs w:val="20"/>
        </w:rPr>
        <w:t xml:space="preserve">Closing Date: </w:t>
      </w:r>
      <w:r w:rsidRPr="00B479B1">
        <w:rPr>
          <w:rFonts w:ascii="Arial" w:hAnsi="Arial"/>
          <w:b/>
          <w:bCs/>
          <w:sz w:val="20"/>
          <w:szCs w:val="20"/>
        </w:rPr>
        <w:t xml:space="preserve"> </w:t>
      </w:r>
      <w:r w:rsidR="00B479B1">
        <w:rPr>
          <w:rFonts w:ascii="Arial" w:hAnsi="Arial"/>
          <w:b/>
          <w:bCs/>
          <w:sz w:val="20"/>
          <w:szCs w:val="20"/>
        </w:rPr>
        <w:tab/>
      </w:r>
      <w:r w:rsidR="00B479B1">
        <w:rPr>
          <w:rFonts w:ascii="Arial" w:hAnsi="Arial"/>
          <w:b/>
          <w:bCs/>
          <w:sz w:val="20"/>
          <w:szCs w:val="20"/>
        </w:rPr>
        <w:tab/>
      </w:r>
    </w:p>
    <w:tbl>
      <w:tblPr>
        <w:tblStyle w:val="TableGrid"/>
        <w:tblpPr w:leftFromText="180" w:rightFromText="180" w:vertAnchor="text" w:horzAnchor="margin" w:tblpY="391"/>
        <w:tblW w:w="0" w:type="auto"/>
        <w:tblLook w:val="04A0" w:firstRow="1" w:lastRow="0" w:firstColumn="1" w:lastColumn="0" w:noHBand="0" w:noVBand="1"/>
      </w:tblPr>
      <w:tblGrid>
        <w:gridCol w:w="4513"/>
        <w:gridCol w:w="4513"/>
      </w:tblGrid>
      <w:tr w:rsidR="00D53097" w14:paraId="7A50E7C9" w14:textId="77777777" w:rsidTr="001F327E">
        <w:tc>
          <w:tcPr>
            <w:tcW w:w="9242" w:type="dxa"/>
            <w:gridSpan w:val="2"/>
            <w:tcBorders>
              <w:top w:val="nil"/>
              <w:left w:val="nil"/>
              <w:bottom w:val="single" w:sz="4" w:space="0" w:color="auto"/>
              <w:right w:val="nil"/>
            </w:tcBorders>
          </w:tcPr>
          <w:p w14:paraId="29AF3ED1" w14:textId="77777777" w:rsidR="00D53097" w:rsidRPr="001F327E" w:rsidRDefault="00D53097" w:rsidP="000D3216">
            <w:pPr>
              <w:rPr>
                <w:rFonts w:ascii="Arial" w:hAnsi="Arial"/>
                <w:b/>
                <w:bCs/>
                <w:sz w:val="20"/>
                <w:szCs w:val="20"/>
              </w:rPr>
            </w:pPr>
            <w:r w:rsidRPr="001F327E">
              <w:rPr>
                <w:rFonts w:ascii="Arial" w:hAnsi="Arial"/>
                <w:b/>
                <w:bCs/>
                <w:sz w:val="20"/>
                <w:szCs w:val="20"/>
              </w:rPr>
              <w:t xml:space="preserve">1. Personal Details  </w:t>
            </w:r>
          </w:p>
          <w:p w14:paraId="194800BC" w14:textId="592CE08C" w:rsidR="001F327E" w:rsidRPr="00B479B1" w:rsidRDefault="001F327E" w:rsidP="000D3216">
            <w:pPr>
              <w:rPr>
                <w:rFonts w:ascii="Arial" w:hAnsi="Arial"/>
                <w:b/>
                <w:bCs/>
                <w:sz w:val="20"/>
                <w:szCs w:val="20"/>
              </w:rPr>
            </w:pPr>
          </w:p>
        </w:tc>
      </w:tr>
      <w:tr w:rsidR="000D3216" w14:paraId="4D7CC856" w14:textId="77777777" w:rsidTr="001F327E">
        <w:tc>
          <w:tcPr>
            <w:tcW w:w="9242" w:type="dxa"/>
            <w:gridSpan w:val="2"/>
            <w:tcBorders>
              <w:top w:val="single" w:sz="4" w:space="0" w:color="auto"/>
            </w:tcBorders>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2C1C1C77" w14:textId="5ED61907" w:rsidR="000D3216" w:rsidRDefault="000D3216" w:rsidP="001814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76436F56" w14:textId="2AE48C95" w:rsidR="00C10397" w:rsidRDefault="00C10397" w:rsidP="001814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4195144B" w14:textId="7BF15396" w:rsidR="000D3216" w:rsidRDefault="000D3216" w:rsidP="001814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7443856D" w:rsidR="00EF7229" w:rsidRDefault="00EF7229" w:rsidP="00181416">
            <w:pPr>
              <w:rPr>
                <w:rFonts w:ascii="Arial" w:hAnsi="Arial"/>
                <w:b/>
                <w:sz w:val="20"/>
                <w:szCs w:val="20"/>
              </w:rPr>
            </w:pPr>
          </w:p>
        </w:tc>
      </w:tr>
      <w:tr w:rsidR="000D3216" w14:paraId="6B94DEE3" w14:textId="77777777" w:rsidTr="00F03636">
        <w:trPr>
          <w:trHeight w:val="483"/>
        </w:trPr>
        <w:tc>
          <w:tcPr>
            <w:tcW w:w="9242" w:type="dxa"/>
            <w:gridSpan w:val="2"/>
          </w:tcPr>
          <w:p w14:paraId="1C330007" w14:textId="7075522A" w:rsidR="000D3216" w:rsidRDefault="000D3216" w:rsidP="00181416">
            <w:pPr>
              <w:rPr>
                <w:rFonts w:ascii="Arial" w:hAnsi="Arial"/>
                <w:b/>
                <w:sz w:val="20"/>
                <w:szCs w:val="20"/>
              </w:rPr>
            </w:pPr>
          </w:p>
        </w:tc>
      </w:tr>
      <w:tr w:rsidR="000D3216" w14:paraId="5606FBBA" w14:textId="77777777" w:rsidTr="00F03636">
        <w:trPr>
          <w:trHeight w:val="528"/>
        </w:trPr>
        <w:tc>
          <w:tcPr>
            <w:tcW w:w="9242" w:type="dxa"/>
            <w:gridSpan w:val="2"/>
          </w:tcPr>
          <w:p w14:paraId="74C5742E" w14:textId="7F5812F3" w:rsidR="000D3216" w:rsidRDefault="000D3216" w:rsidP="00181416">
            <w:pPr>
              <w:rPr>
                <w:rFonts w:ascii="Arial" w:hAnsi="Arial"/>
                <w:b/>
                <w:sz w:val="20"/>
                <w:szCs w:val="20"/>
              </w:rPr>
            </w:pPr>
          </w:p>
        </w:tc>
      </w:tr>
      <w:tr w:rsidR="000D3216" w14:paraId="33309D6C" w14:textId="77777777" w:rsidTr="00F03636">
        <w:trPr>
          <w:trHeight w:val="582"/>
        </w:trPr>
        <w:tc>
          <w:tcPr>
            <w:tcW w:w="9242" w:type="dxa"/>
            <w:gridSpan w:val="2"/>
          </w:tcPr>
          <w:p w14:paraId="57E21342" w14:textId="598DD64F"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r w:rsidR="00EF7229">
              <w:rPr>
                <w:rFonts w:ascii="Arial" w:hAnsi="Arial"/>
                <w:b/>
                <w:bCs/>
                <w:sz w:val="20"/>
                <w:szCs w:val="20"/>
              </w:rPr>
              <w:t xml:space="preserve"> </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31638D6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29CAA42E" w:rsidR="001F5F88" w:rsidRPr="00B479B1" w:rsidRDefault="001F5F88" w:rsidP="000D3216">
            <w:pPr>
              <w:rPr>
                <w:rFonts w:ascii="Arial" w:hAnsi="Arial"/>
                <w:b/>
                <w:bCs/>
                <w:sz w:val="20"/>
                <w:szCs w:val="20"/>
              </w:rPr>
            </w:pPr>
          </w:p>
        </w:tc>
      </w:tr>
    </w:tbl>
    <w:p w14:paraId="10FA4677" w14:textId="393A9E4B" w:rsidR="00F53E1A" w:rsidRDefault="0045410D" w:rsidP="00F10686">
      <w:pPr>
        <w:framePr w:hSpace="180" w:wrap="around" w:vAnchor="text" w:hAnchor="margin" w:y="391"/>
        <w:ind w:hanging="360"/>
        <w:rPr>
          <w:rFonts w:ascii="Arial" w:hAnsi="Arial"/>
          <w:b/>
          <w:sz w:val="20"/>
          <w:szCs w:val="20"/>
        </w:rPr>
      </w:pPr>
      <w:r w:rsidRPr="00B479B1">
        <w:rPr>
          <w:rFonts w:ascii="Arial" w:hAnsi="Arial"/>
          <w:b/>
          <w:bCs/>
          <w:sz w:val="20"/>
          <w:szCs w:val="20"/>
        </w:rPr>
        <w:t xml:space="preserve">  </w:t>
      </w:r>
      <w:r w:rsidR="00F53E1A">
        <w:rPr>
          <w:rFonts w:ascii="Arial" w:hAnsi="Arial"/>
          <w:b/>
          <w:sz w:val="20"/>
          <w:szCs w:val="20"/>
        </w:rPr>
        <w:br/>
      </w:r>
    </w:p>
    <w:p w14:paraId="20C1BD41" w14:textId="644C0B2C" w:rsidR="00E95DF2" w:rsidRDefault="00E95DF2" w:rsidP="00F10686">
      <w:pPr>
        <w:ind w:hanging="360"/>
        <w:rPr>
          <w:rFonts w:ascii="Arial" w:hAnsi="Arial"/>
          <w:b/>
          <w:sz w:val="20"/>
          <w:szCs w:val="20"/>
        </w:rPr>
      </w:pPr>
    </w:p>
    <w:p w14:paraId="6F34A509" w14:textId="77777777" w:rsidR="00B44F40" w:rsidRDefault="00B44F40" w:rsidP="00B44F40">
      <w:pPr>
        <w:rPr>
          <w:rFonts w:ascii="Arial" w:hAnsi="Arial"/>
          <w:b/>
          <w:bCs/>
          <w:sz w:val="20"/>
          <w:szCs w:val="20"/>
        </w:rPr>
      </w:pPr>
      <w:r>
        <w:rPr>
          <w:rFonts w:ascii="Arial" w:hAnsi="Arial"/>
          <w:b/>
          <w:bCs/>
          <w:sz w:val="20"/>
          <w:szCs w:val="20"/>
        </w:rPr>
        <w:t xml:space="preserve">2. </w:t>
      </w:r>
      <w:r w:rsidRPr="00B479B1">
        <w:rPr>
          <w:rFonts w:ascii="Arial" w:hAnsi="Arial"/>
          <w:b/>
          <w:bCs/>
          <w:sz w:val="20"/>
          <w:szCs w:val="20"/>
        </w:rPr>
        <w:t>Relevant Qualifications</w:t>
      </w:r>
      <w:r>
        <w:rPr>
          <w:rFonts w:ascii="Arial" w:hAnsi="Arial"/>
          <w:b/>
          <w:bCs/>
          <w:sz w:val="20"/>
          <w:szCs w:val="20"/>
        </w:rPr>
        <w:t xml:space="preserve"> - </w:t>
      </w:r>
      <w:r w:rsidRPr="00B479B1">
        <w:rPr>
          <w:rFonts w:ascii="Arial" w:hAnsi="Arial"/>
          <w:b/>
          <w:sz w:val="20"/>
          <w:szCs w:val="20"/>
        </w:rPr>
        <w:t xml:space="preserve">Please list below all qualifications </w:t>
      </w:r>
      <w:r>
        <w:rPr>
          <w:rFonts w:ascii="Arial" w:hAnsi="Arial"/>
          <w:b/>
          <w:sz w:val="20"/>
          <w:szCs w:val="20"/>
        </w:rPr>
        <w:t>and training r</w:t>
      </w:r>
      <w:r w:rsidRPr="00B479B1">
        <w:rPr>
          <w:rFonts w:ascii="Arial" w:hAnsi="Arial"/>
          <w:b/>
          <w:sz w:val="20"/>
          <w:szCs w:val="20"/>
        </w:rPr>
        <w:t>elevant to this post.</w:t>
      </w:r>
    </w:p>
    <w:tbl>
      <w:tblPr>
        <w:tblStyle w:val="TableGrid"/>
        <w:tblW w:w="0" w:type="auto"/>
        <w:tblLook w:val="04A0" w:firstRow="1" w:lastRow="0" w:firstColumn="1" w:lastColumn="0" w:noHBand="0" w:noVBand="1"/>
      </w:tblPr>
      <w:tblGrid>
        <w:gridCol w:w="4518"/>
        <w:gridCol w:w="2358"/>
        <w:gridCol w:w="2140"/>
      </w:tblGrid>
      <w:tr w:rsidR="00B44F40" w14:paraId="0CF60547" w14:textId="77777777" w:rsidTr="00B44F40">
        <w:tc>
          <w:tcPr>
            <w:tcW w:w="4644" w:type="dxa"/>
          </w:tcPr>
          <w:p w14:paraId="790F0FF4" w14:textId="2346759E" w:rsidR="00B44F40" w:rsidRDefault="00B44F40" w:rsidP="00F10686">
            <w:pPr>
              <w:rPr>
                <w:rFonts w:ascii="Arial" w:hAnsi="Arial"/>
                <w:b/>
                <w:sz w:val="20"/>
                <w:szCs w:val="20"/>
              </w:rPr>
            </w:pPr>
            <w:r w:rsidRPr="00B479B1">
              <w:rPr>
                <w:rFonts w:ascii="Arial" w:hAnsi="Arial"/>
                <w:b/>
                <w:bCs/>
                <w:sz w:val="20"/>
                <w:szCs w:val="20"/>
              </w:rPr>
              <w:t>Qualification</w:t>
            </w:r>
            <w:r>
              <w:rPr>
                <w:rFonts w:ascii="Arial" w:hAnsi="Arial"/>
                <w:b/>
                <w:bCs/>
                <w:sz w:val="20"/>
                <w:szCs w:val="20"/>
              </w:rPr>
              <w:t xml:space="preserve">s gained / </w:t>
            </w:r>
            <w:r w:rsidRPr="00B479B1">
              <w:rPr>
                <w:rFonts w:ascii="Arial" w:hAnsi="Arial"/>
                <w:b/>
                <w:bCs/>
                <w:sz w:val="20"/>
                <w:szCs w:val="20"/>
              </w:rPr>
              <w:t>training</w:t>
            </w:r>
            <w:r>
              <w:rPr>
                <w:rFonts w:ascii="Arial" w:hAnsi="Arial"/>
                <w:b/>
                <w:bCs/>
                <w:sz w:val="20"/>
                <w:szCs w:val="20"/>
              </w:rPr>
              <w:t xml:space="preserve"> attended</w:t>
            </w:r>
          </w:p>
        </w:tc>
        <w:tc>
          <w:tcPr>
            <w:tcW w:w="2410" w:type="dxa"/>
          </w:tcPr>
          <w:p w14:paraId="51E40125" w14:textId="1D756D90" w:rsidR="00B44F40" w:rsidRDefault="00B44F40" w:rsidP="00F10686">
            <w:pPr>
              <w:rPr>
                <w:rFonts w:ascii="Arial" w:hAnsi="Arial"/>
                <w:b/>
                <w:sz w:val="20"/>
                <w:szCs w:val="20"/>
              </w:rPr>
            </w:pPr>
            <w:r w:rsidRPr="00B479B1">
              <w:rPr>
                <w:rFonts w:ascii="Arial" w:hAnsi="Arial"/>
                <w:b/>
                <w:bCs/>
                <w:sz w:val="20"/>
                <w:szCs w:val="20"/>
              </w:rPr>
              <w:t xml:space="preserve">    Awarding Body</w:t>
            </w:r>
          </w:p>
        </w:tc>
        <w:tc>
          <w:tcPr>
            <w:tcW w:w="2188" w:type="dxa"/>
          </w:tcPr>
          <w:p w14:paraId="330CCBDF" w14:textId="087AD7D6" w:rsidR="00B44F40" w:rsidRDefault="00B44F40" w:rsidP="00F10686">
            <w:pPr>
              <w:rPr>
                <w:rFonts w:ascii="Arial" w:hAnsi="Arial"/>
                <w:b/>
                <w:sz w:val="20"/>
                <w:szCs w:val="20"/>
              </w:rPr>
            </w:pPr>
            <w:r>
              <w:rPr>
                <w:rFonts w:ascii="Arial" w:hAnsi="Arial"/>
                <w:b/>
                <w:bCs/>
                <w:sz w:val="20"/>
                <w:szCs w:val="20"/>
              </w:rPr>
              <w:t>Course duration</w:t>
            </w:r>
          </w:p>
        </w:tc>
      </w:tr>
      <w:tr w:rsidR="00B44F40" w14:paraId="06EA25C4" w14:textId="77777777" w:rsidTr="00B44F40">
        <w:tc>
          <w:tcPr>
            <w:tcW w:w="4644" w:type="dxa"/>
          </w:tcPr>
          <w:p w14:paraId="3813E272" w14:textId="77777777" w:rsidR="00181B21" w:rsidRDefault="00181B21" w:rsidP="00F10686">
            <w:pPr>
              <w:rPr>
                <w:rFonts w:ascii="Arial" w:hAnsi="Arial"/>
                <w:b/>
                <w:sz w:val="20"/>
                <w:szCs w:val="20"/>
              </w:rPr>
            </w:pPr>
          </w:p>
          <w:p w14:paraId="55353169" w14:textId="77777777" w:rsidR="00181B21" w:rsidRDefault="00181B21" w:rsidP="00F10686">
            <w:pPr>
              <w:rPr>
                <w:rFonts w:ascii="Arial" w:hAnsi="Arial"/>
                <w:b/>
                <w:sz w:val="20"/>
                <w:szCs w:val="20"/>
              </w:rPr>
            </w:pPr>
          </w:p>
        </w:tc>
        <w:tc>
          <w:tcPr>
            <w:tcW w:w="2410" w:type="dxa"/>
          </w:tcPr>
          <w:p w14:paraId="74B560F5" w14:textId="4BF65037" w:rsidR="00B44F40" w:rsidRDefault="00B44F40" w:rsidP="00F10686">
            <w:pPr>
              <w:rPr>
                <w:rFonts w:ascii="Arial" w:hAnsi="Arial"/>
                <w:b/>
                <w:sz w:val="20"/>
                <w:szCs w:val="20"/>
              </w:rPr>
            </w:pPr>
          </w:p>
        </w:tc>
        <w:tc>
          <w:tcPr>
            <w:tcW w:w="2188" w:type="dxa"/>
          </w:tcPr>
          <w:p w14:paraId="6D5592B5" w14:textId="4370335C" w:rsidR="00B44F40" w:rsidRDefault="00B44F40" w:rsidP="00F10686">
            <w:pPr>
              <w:rPr>
                <w:rFonts w:ascii="Arial" w:hAnsi="Arial"/>
                <w:b/>
                <w:sz w:val="20"/>
                <w:szCs w:val="20"/>
              </w:rPr>
            </w:pPr>
          </w:p>
        </w:tc>
      </w:tr>
      <w:tr w:rsidR="00B44F40" w14:paraId="3D9F5642" w14:textId="77777777" w:rsidTr="00B44F40">
        <w:tc>
          <w:tcPr>
            <w:tcW w:w="4644" w:type="dxa"/>
          </w:tcPr>
          <w:p w14:paraId="6C3F1F8B" w14:textId="77777777" w:rsidR="00181B21" w:rsidRDefault="00181B21" w:rsidP="00F10686">
            <w:pPr>
              <w:rPr>
                <w:rFonts w:ascii="Arial" w:hAnsi="Arial"/>
                <w:b/>
                <w:sz w:val="20"/>
                <w:szCs w:val="20"/>
              </w:rPr>
            </w:pPr>
          </w:p>
          <w:p w14:paraId="5FB774FE" w14:textId="77777777" w:rsidR="00181B21" w:rsidRDefault="00181B21" w:rsidP="00F10686">
            <w:pPr>
              <w:rPr>
                <w:rFonts w:ascii="Arial" w:hAnsi="Arial"/>
                <w:b/>
                <w:sz w:val="20"/>
                <w:szCs w:val="20"/>
              </w:rPr>
            </w:pPr>
          </w:p>
        </w:tc>
        <w:tc>
          <w:tcPr>
            <w:tcW w:w="2410" w:type="dxa"/>
          </w:tcPr>
          <w:p w14:paraId="1C10153C" w14:textId="3C538DEB" w:rsidR="00B44F40" w:rsidRDefault="00B44F40" w:rsidP="00F10686">
            <w:pPr>
              <w:rPr>
                <w:rFonts w:ascii="Arial" w:hAnsi="Arial"/>
                <w:b/>
                <w:sz w:val="20"/>
                <w:szCs w:val="20"/>
              </w:rPr>
            </w:pPr>
          </w:p>
        </w:tc>
        <w:tc>
          <w:tcPr>
            <w:tcW w:w="2188" w:type="dxa"/>
          </w:tcPr>
          <w:p w14:paraId="300B53EC" w14:textId="426F210B" w:rsidR="00B44F40" w:rsidRDefault="00B44F40" w:rsidP="00F10686">
            <w:pPr>
              <w:rPr>
                <w:rFonts w:ascii="Arial" w:hAnsi="Arial"/>
                <w:b/>
                <w:sz w:val="20"/>
                <w:szCs w:val="20"/>
              </w:rPr>
            </w:pPr>
          </w:p>
        </w:tc>
      </w:tr>
      <w:tr w:rsidR="00B44F40" w14:paraId="12A047D4" w14:textId="77777777" w:rsidTr="00B44F40">
        <w:tc>
          <w:tcPr>
            <w:tcW w:w="4644" w:type="dxa"/>
          </w:tcPr>
          <w:p w14:paraId="4797F73B" w14:textId="77777777" w:rsidR="00181B21" w:rsidRDefault="00181B21" w:rsidP="00F10686">
            <w:pPr>
              <w:rPr>
                <w:rFonts w:ascii="Arial" w:hAnsi="Arial"/>
                <w:b/>
                <w:sz w:val="20"/>
                <w:szCs w:val="20"/>
              </w:rPr>
            </w:pPr>
          </w:p>
          <w:p w14:paraId="24BCED6E" w14:textId="77777777" w:rsidR="00181B21" w:rsidRDefault="00181B21" w:rsidP="00F10686">
            <w:pPr>
              <w:rPr>
                <w:rFonts w:ascii="Arial" w:hAnsi="Arial"/>
                <w:b/>
                <w:sz w:val="20"/>
                <w:szCs w:val="20"/>
              </w:rPr>
            </w:pPr>
          </w:p>
        </w:tc>
        <w:tc>
          <w:tcPr>
            <w:tcW w:w="2410" w:type="dxa"/>
          </w:tcPr>
          <w:p w14:paraId="7EED6B6D" w14:textId="21E92EAB" w:rsidR="00B44F40" w:rsidRDefault="00B44F40" w:rsidP="00F10686">
            <w:pPr>
              <w:rPr>
                <w:rFonts w:ascii="Arial" w:hAnsi="Arial"/>
                <w:b/>
                <w:sz w:val="20"/>
                <w:szCs w:val="20"/>
              </w:rPr>
            </w:pPr>
          </w:p>
        </w:tc>
        <w:tc>
          <w:tcPr>
            <w:tcW w:w="2188" w:type="dxa"/>
          </w:tcPr>
          <w:p w14:paraId="753F25F6" w14:textId="09B02DB7" w:rsidR="00B44F40" w:rsidRDefault="00B44F40" w:rsidP="00F10686">
            <w:pPr>
              <w:rPr>
                <w:rFonts w:ascii="Arial" w:hAnsi="Arial"/>
                <w:b/>
                <w:sz w:val="20"/>
                <w:szCs w:val="20"/>
              </w:rPr>
            </w:pPr>
          </w:p>
        </w:tc>
      </w:tr>
      <w:tr w:rsidR="00181B21" w14:paraId="613F48D4" w14:textId="77777777" w:rsidTr="00B44F40">
        <w:tc>
          <w:tcPr>
            <w:tcW w:w="4644" w:type="dxa"/>
          </w:tcPr>
          <w:p w14:paraId="2319FEF2" w14:textId="77777777" w:rsidR="00181B21" w:rsidRDefault="00181B21" w:rsidP="00F10686">
            <w:pPr>
              <w:rPr>
                <w:rFonts w:ascii="Arial" w:hAnsi="Arial"/>
                <w:b/>
                <w:sz w:val="20"/>
                <w:szCs w:val="20"/>
              </w:rPr>
            </w:pPr>
          </w:p>
          <w:p w14:paraId="51C3EB03" w14:textId="77777777" w:rsidR="00181B21" w:rsidRDefault="00181B21" w:rsidP="00F03636">
            <w:pPr>
              <w:rPr>
                <w:rFonts w:ascii="Arial" w:hAnsi="Arial"/>
                <w:b/>
                <w:sz w:val="20"/>
                <w:szCs w:val="20"/>
              </w:rPr>
            </w:pPr>
          </w:p>
        </w:tc>
        <w:tc>
          <w:tcPr>
            <w:tcW w:w="2410" w:type="dxa"/>
          </w:tcPr>
          <w:p w14:paraId="641BBDAF" w14:textId="2EDC6A4E" w:rsidR="00181B21" w:rsidRDefault="00181B21" w:rsidP="00F10686">
            <w:pPr>
              <w:rPr>
                <w:rFonts w:ascii="Arial" w:hAnsi="Arial"/>
                <w:b/>
                <w:sz w:val="20"/>
                <w:szCs w:val="20"/>
              </w:rPr>
            </w:pPr>
          </w:p>
        </w:tc>
        <w:tc>
          <w:tcPr>
            <w:tcW w:w="2188" w:type="dxa"/>
          </w:tcPr>
          <w:p w14:paraId="1748DC7C" w14:textId="46D685EB" w:rsidR="00181B21" w:rsidRDefault="00181B21" w:rsidP="00F10686">
            <w:pPr>
              <w:rPr>
                <w:rFonts w:ascii="Arial" w:hAnsi="Arial"/>
                <w:b/>
                <w:sz w:val="20"/>
                <w:szCs w:val="20"/>
              </w:rPr>
            </w:pPr>
          </w:p>
        </w:tc>
      </w:tr>
      <w:tr w:rsidR="00181B21" w14:paraId="03ECE490" w14:textId="77777777" w:rsidTr="00B44F40">
        <w:tc>
          <w:tcPr>
            <w:tcW w:w="4644" w:type="dxa"/>
          </w:tcPr>
          <w:p w14:paraId="1B7766DF" w14:textId="77777777" w:rsidR="00181B21" w:rsidRDefault="00181B21" w:rsidP="00F10686">
            <w:pPr>
              <w:rPr>
                <w:rFonts w:ascii="Arial" w:hAnsi="Arial"/>
                <w:b/>
                <w:sz w:val="20"/>
                <w:szCs w:val="20"/>
              </w:rPr>
            </w:pPr>
          </w:p>
          <w:p w14:paraId="27136A0C" w14:textId="77777777" w:rsidR="00181B21" w:rsidRDefault="00181B21" w:rsidP="00F10686">
            <w:pPr>
              <w:rPr>
                <w:rFonts w:ascii="Arial" w:hAnsi="Arial"/>
                <w:b/>
                <w:sz w:val="20"/>
                <w:szCs w:val="20"/>
              </w:rPr>
            </w:pPr>
          </w:p>
          <w:p w14:paraId="5B141718" w14:textId="4EB23E78" w:rsidR="00181B21" w:rsidRDefault="00181B21" w:rsidP="00F10686">
            <w:pPr>
              <w:rPr>
                <w:rFonts w:ascii="Arial" w:hAnsi="Arial"/>
                <w:b/>
                <w:sz w:val="20"/>
                <w:szCs w:val="20"/>
              </w:rPr>
            </w:pPr>
          </w:p>
        </w:tc>
        <w:tc>
          <w:tcPr>
            <w:tcW w:w="2410" w:type="dxa"/>
          </w:tcPr>
          <w:p w14:paraId="2CC6D0B5" w14:textId="77777777" w:rsidR="00181B21" w:rsidRDefault="00181B21" w:rsidP="00F10686">
            <w:pPr>
              <w:rPr>
                <w:rFonts w:ascii="Arial" w:hAnsi="Arial"/>
                <w:b/>
                <w:sz w:val="20"/>
                <w:szCs w:val="20"/>
              </w:rPr>
            </w:pPr>
          </w:p>
        </w:tc>
        <w:tc>
          <w:tcPr>
            <w:tcW w:w="2188" w:type="dxa"/>
          </w:tcPr>
          <w:p w14:paraId="62417330" w14:textId="77777777" w:rsidR="00181B21" w:rsidRDefault="00181B21" w:rsidP="00F10686">
            <w:pPr>
              <w:rPr>
                <w:rFonts w:ascii="Arial" w:hAnsi="Arial"/>
                <w:b/>
                <w:sz w:val="20"/>
                <w:szCs w:val="20"/>
              </w:rPr>
            </w:pPr>
          </w:p>
        </w:tc>
      </w:tr>
      <w:tr w:rsidR="00AB287E" w14:paraId="6315C491" w14:textId="77777777" w:rsidTr="00B44F40">
        <w:tc>
          <w:tcPr>
            <w:tcW w:w="4644" w:type="dxa"/>
          </w:tcPr>
          <w:p w14:paraId="34420CCE" w14:textId="77777777" w:rsidR="00AB287E" w:rsidRDefault="00AB287E" w:rsidP="00F10686">
            <w:pPr>
              <w:rPr>
                <w:rFonts w:ascii="Arial" w:hAnsi="Arial"/>
                <w:b/>
                <w:sz w:val="20"/>
                <w:szCs w:val="20"/>
              </w:rPr>
            </w:pPr>
          </w:p>
          <w:p w14:paraId="344CB6D3" w14:textId="77777777" w:rsidR="00AB287E" w:rsidRDefault="00AB287E" w:rsidP="00F10686">
            <w:pPr>
              <w:rPr>
                <w:rFonts w:ascii="Arial" w:hAnsi="Arial"/>
                <w:b/>
                <w:sz w:val="20"/>
                <w:szCs w:val="20"/>
              </w:rPr>
            </w:pPr>
          </w:p>
          <w:p w14:paraId="176C9E71" w14:textId="64F208E9" w:rsidR="00AB287E" w:rsidRDefault="00AB287E" w:rsidP="00F10686">
            <w:pPr>
              <w:rPr>
                <w:rFonts w:ascii="Arial" w:hAnsi="Arial"/>
                <w:b/>
                <w:sz w:val="20"/>
                <w:szCs w:val="20"/>
              </w:rPr>
            </w:pPr>
          </w:p>
        </w:tc>
        <w:tc>
          <w:tcPr>
            <w:tcW w:w="2410" w:type="dxa"/>
          </w:tcPr>
          <w:p w14:paraId="3D071C9C" w14:textId="77777777" w:rsidR="00AB287E" w:rsidRDefault="00AB287E" w:rsidP="00F10686">
            <w:pPr>
              <w:rPr>
                <w:rFonts w:ascii="Arial" w:hAnsi="Arial"/>
                <w:b/>
                <w:sz w:val="20"/>
                <w:szCs w:val="20"/>
              </w:rPr>
            </w:pPr>
          </w:p>
        </w:tc>
        <w:tc>
          <w:tcPr>
            <w:tcW w:w="2188" w:type="dxa"/>
          </w:tcPr>
          <w:p w14:paraId="54E1520E" w14:textId="77777777" w:rsidR="00AB287E" w:rsidRDefault="00AB287E" w:rsidP="00F10686">
            <w:pPr>
              <w:rPr>
                <w:rFonts w:ascii="Arial" w:hAnsi="Arial"/>
                <w:b/>
                <w:sz w:val="20"/>
                <w:szCs w:val="20"/>
              </w:rPr>
            </w:pPr>
          </w:p>
        </w:tc>
      </w:tr>
    </w:tbl>
    <w:p w14:paraId="545580A2" w14:textId="77777777" w:rsidR="00B44F40" w:rsidRPr="00B479B1" w:rsidRDefault="00B44F40" w:rsidP="00F10686">
      <w:pPr>
        <w:ind w:hanging="360"/>
        <w:rPr>
          <w:rFonts w:ascii="Arial" w:hAnsi="Arial"/>
          <w:b/>
          <w:sz w:val="20"/>
          <w:szCs w:val="20"/>
        </w:rPr>
      </w:pPr>
    </w:p>
    <w:tbl>
      <w:tblPr>
        <w:tblStyle w:val="TableGrid"/>
        <w:tblpPr w:leftFromText="180" w:rightFromText="180" w:vertAnchor="text" w:horzAnchor="margin" w:tblpY="391"/>
        <w:tblW w:w="0" w:type="auto"/>
        <w:tblLook w:val="04A0" w:firstRow="1" w:lastRow="0" w:firstColumn="1" w:lastColumn="0" w:noHBand="0" w:noVBand="1"/>
      </w:tblPr>
      <w:tblGrid>
        <w:gridCol w:w="9026"/>
      </w:tblGrid>
      <w:tr w:rsidR="00E95DF2" w14:paraId="7664EB85" w14:textId="77777777" w:rsidTr="005B33B8">
        <w:tc>
          <w:tcPr>
            <w:tcW w:w="9242" w:type="dxa"/>
            <w:tcBorders>
              <w:top w:val="nil"/>
              <w:left w:val="nil"/>
              <w:bottom w:val="nil"/>
              <w:right w:val="nil"/>
            </w:tcBorders>
          </w:tcPr>
          <w:p w14:paraId="6FC868AF" w14:textId="77777777" w:rsidR="00E95DF2" w:rsidRPr="00B479B1" w:rsidRDefault="00E95DF2" w:rsidP="00E95DF2">
            <w:pPr>
              <w:rPr>
                <w:rFonts w:ascii="Arial" w:hAnsi="Arial"/>
                <w:b/>
                <w:bCs/>
                <w:sz w:val="20"/>
                <w:szCs w:val="20"/>
              </w:rPr>
            </w:pPr>
            <w:r w:rsidRPr="00B479B1">
              <w:rPr>
                <w:rFonts w:ascii="Arial" w:hAnsi="Arial"/>
                <w:b/>
                <w:bCs/>
                <w:sz w:val="20"/>
                <w:szCs w:val="20"/>
              </w:rPr>
              <w:t xml:space="preserve">       </w:t>
            </w:r>
          </w:p>
        </w:tc>
      </w:tr>
    </w:tbl>
    <w:p w14:paraId="4E6D66C9" w14:textId="77777777" w:rsidR="00B31875" w:rsidRDefault="00B31875" w:rsidP="0045410D">
      <w:pPr>
        <w:rPr>
          <w:rFonts w:ascii="Arial" w:hAnsi="Arial"/>
          <w:b/>
          <w:sz w:val="20"/>
          <w:szCs w:val="20"/>
        </w:rPr>
      </w:pPr>
    </w:p>
    <w:p w14:paraId="4C685C1F" w14:textId="77777777" w:rsidR="00B31875" w:rsidRDefault="00B31875" w:rsidP="0045410D">
      <w:pPr>
        <w:rPr>
          <w:rFonts w:ascii="Arial" w:hAnsi="Arial"/>
          <w:b/>
          <w:sz w:val="20"/>
          <w:szCs w:val="20"/>
        </w:rPr>
      </w:pPr>
    </w:p>
    <w:p w14:paraId="35AF46CD" w14:textId="77777777" w:rsidR="00B31875" w:rsidRDefault="00B31875" w:rsidP="0045410D">
      <w:pPr>
        <w:rPr>
          <w:rFonts w:ascii="Arial" w:hAnsi="Arial"/>
          <w:b/>
          <w:sz w:val="20"/>
          <w:szCs w:val="20"/>
        </w:rPr>
      </w:pPr>
    </w:p>
    <w:p w14:paraId="3801B8F4" w14:textId="77777777" w:rsidR="00B31875" w:rsidRDefault="00B31875" w:rsidP="0045410D">
      <w:pPr>
        <w:rPr>
          <w:rFonts w:ascii="Arial" w:hAnsi="Arial"/>
          <w:b/>
          <w:sz w:val="20"/>
          <w:szCs w:val="20"/>
        </w:rPr>
      </w:pPr>
    </w:p>
    <w:p w14:paraId="54FAFD25" w14:textId="77777777" w:rsidR="00B31875" w:rsidRDefault="00B31875" w:rsidP="0045410D">
      <w:pPr>
        <w:rPr>
          <w:rFonts w:ascii="Arial" w:hAnsi="Arial"/>
          <w:b/>
          <w:sz w:val="20"/>
          <w:szCs w:val="20"/>
        </w:rPr>
      </w:pPr>
    </w:p>
    <w:p w14:paraId="18BE9336" w14:textId="35212E53" w:rsidR="0045410D" w:rsidRPr="00B479B1" w:rsidRDefault="00FD643F" w:rsidP="0045410D">
      <w:pPr>
        <w:rPr>
          <w:rFonts w:ascii="Arial" w:hAnsi="Arial"/>
          <w:b/>
          <w:sz w:val="20"/>
          <w:szCs w:val="20"/>
        </w:rPr>
      </w:pPr>
      <w:r>
        <w:rPr>
          <w:rFonts w:ascii="Arial" w:hAnsi="Arial"/>
          <w:b/>
          <w:sz w:val="20"/>
          <w:szCs w:val="20"/>
        </w:rPr>
        <w:t xml:space="preserve">3. </w:t>
      </w:r>
      <w:r w:rsidR="0045410D" w:rsidRPr="00B479B1">
        <w:rPr>
          <w:rFonts w:ascii="Arial" w:hAnsi="Arial"/>
          <w:b/>
          <w:sz w:val="20"/>
          <w:szCs w:val="20"/>
        </w:rPr>
        <w:t xml:space="preserve">Please list below any </w:t>
      </w:r>
      <w:r w:rsidR="003B2B35">
        <w:rPr>
          <w:rFonts w:ascii="Arial" w:hAnsi="Arial"/>
          <w:b/>
          <w:sz w:val="20"/>
          <w:szCs w:val="20"/>
        </w:rPr>
        <w:t xml:space="preserve">relevant qualification and training you are </w:t>
      </w:r>
      <w:r w:rsidR="003B2B35" w:rsidRPr="00AB287E">
        <w:rPr>
          <w:rFonts w:ascii="Arial" w:hAnsi="Arial"/>
          <w:b/>
          <w:sz w:val="20"/>
          <w:szCs w:val="20"/>
          <w:u w:val="single"/>
        </w:rPr>
        <w:t>currently</w:t>
      </w:r>
      <w:r w:rsidR="003B2B35">
        <w:rPr>
          <w:rFonts w:ascii="Arial" w:hAnsi="Arial"/>
          <w:b/>
          <w:sz w:val="20"/>
          <w:szCs w:val="20"/>
        </w:rPr>
        <w:t xml:space="preserve"> undertaking</w:t>
      </w:r>
      <w:r w:rsidR="0045410D" w:rsidRPr="00B479B1">
        <w:rPr>
          <w:rFonts w:ascii="Arial" w:hAnsi="Arial"/>
          <w:b/>
          <w:sz w:val="20"/>
          <w:szCs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0"/>
        <w:gridCol w:w="1980"/>
        <w:gridCol w:w="1791"/>
      </w:tblGrid>
      <w:tr w:rsidR="0045410D" w:rsidRPr="00B479B1" w14:paraId="3BE4A2B2" w14:textId="77777777" w:rsidTr="00D33145">
        <w:tc>
          <w:tcPr>
            <w:tcW w:w="5880" w:type="dxa"/>
            <w:tcBorders>
              <w:top w:val="single" w:sz="1" w:space="0" w:color="000000"/>
              <w:left w:val="single" w:sz="1" w:space="0" w:color="000000"/>
              <w:bottom w:val="single" w:sz="1" w:space="0" w:color="000000"/>
            </w:tcBorders>
            <w:shd w:val="clear" w:color="auto" w:fill="auto"/>
          </w:tcPr>
          <w:p w14:paraId="6222487F"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Course </w:t>
            </w:r>
          </w:p>
        </w:tc>
        <w:tc>
          <w:tcPr>
            <w:tcW w:w="1980" w:type="dxa"/>
            <w:tcBorders>
              <w:top w:val="single" w:sz="1" w:space="0" w:color="000000"/>
              <w:left w:val="single" w:sz="1" w:space="0" w:color="000000"/>
              <w:bottom w:val="single" w:sz="1" w:space="0" w:color="000000"/>
            </w:tcBorders>
            <w:shd w:val="clear" w:color="auto" w:fill="auto"/>
          </w:tcPr>
          <w:p w14:paraId="58440DB9"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Start </w:t>
            </w:r>
          </w:p>
        </w:tc>
        <w:tc>
          <w:tcPr>
            <w:tcW w:w="1791" w:type="dxa"/>
            <w:tcBorders>
              <w:top w:val="single" w:sz="1" w:space="0" w:color="000000"/>
              <w:left w:val="single" w:sz="1" w:space="0" w:color="000000"/>
              <w:bottom w:val="single" w:sz="1" w:space="0" w:color="000000"/>
              <w:right w:val="single" w:sz="1" w:space="0" w:color="000000"/>
            </w:tcBorders>
            <w:shd w:val="clear" w:color="auto" w:fill="auto"/>
          </w:tcPr>
          <w:p w14:paraId="45CF4707"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Finish  </w:t>
            </w:r>
          </w:p>
        </w:tc>
      </w:tr>
      <w:tr w:rsidR="0045410D" w:rsidRPr="00B479B1" w14:paraId="20754CF4" w14:textId="77777777" w:rsidTr="00D33145">
        <w:tc>
          <w:tcPr>
            <w:tcW w:w="5880" w:type="dxa"/>
            <w:tcBorders>
              <w:left w:val="single" w:sz="1" w:space="0" w:color="000000"/>
              <w:bottom w:val="single" w:sz="1" w:space="0" w:color="000000"/>
            </w:tcBorders>
            <w:shd w:val="clear" w:color="auto" w:fill="auto"/>
          </w:tcPr>
          <w:p w14:paraId="078E1A41" w14:textId="77777777" w:rsidR="0045410D" w:rsidRPr="00B479B1" w:rsidRDefault="0045410D" w:rsidP="00D33145">
            <w:pPr>
              <w:pStyle w:val="TableContents"/>
              <w:rPr>
                <w:rFonts w:ascii="Arial" w:hAnsi="Arial"/>
                <w:b/>
                <w:sz w:val="20"/>
                <w:szCs w:val="20"/>
              </w:rPr>
            </w:pPr>
          </w:p>
          <w:p w14:paraId="7191DAC5" w14:textId="77777777" w:rsidR="0045410D" w:rsidRPr="00B479B1" w:rsidRDefault="0045410D" w:rsidP="00D33145">
            <w:pPr>
              <w:pStyle w:val="TableContents"/>
              <w:rPr>
                <w:rFonts w:ascii="Arial" w:hAnsi="Arial"/>
                <w:b/>
                <w:sz w:val="20"/>
                <w:szCs w:val="20"/>
              </w:rPr>
            </w:pPr>
          </w:p>
          <w:p w14:paraId="0382A963" w14:textId="77777777" w:rsidR="0045410D" w:rsidRPr="00B479B1" w:rsidRDefault="0045410D" w:rsidP="00D33145">
            <w:pPr>
              <w:pStyle w:val="TableContents"/>
              <w:rPr>
                <w:rFonts w:ascii="Arial" w:hAnsi="Arial"/>
                <w:b/>
                <w:sz w:val="20"/>
                <w:szCs w:val="20"/>
              </w:rPr>
            </w:pPr>
          </w:p>
        </w:tc>
        <w:tc>
          <w:tcPr>
            <w:tcW w:w="1980" w:type="dxa"/>
            <w:tcBorders>
              <w:left w:val="single" w:sz="1" w:space="0" w:color="000000"/>
              <w:bottom w:val="single" w:sz="1" w:space="0" w:color="000000"/>
            </w:tcBorders>
            <w:shd w:val="clear" w:color="auto" w:fill="auto"/>
          </w:tcPr>
          <w:p w14:paraId="5951BC69" w14:textId="77777777" w:rsidR="0045410D" w:rsidRPr="00B479B1" w:rsidRDefault="0045410D" w:rsidP="00D33145">
            <w:pPr>
              <w:pStyle w:val="TableContents"/>
              <w:snapToGrid w:val="0"/>
              <w:rPr>
                <w:rFonts w:ascii="Arial" w:hAnsi="Arial"/>
                <w:b/>
                <w:sz w:val="20"/>
                <w:szCs w:val="20"/>
              </w:rPr>
            </w:pPr>
          </w:p>
          <w:p w14:paraId="2FB5FD69" w14:textId="77777777" w:rsidR="0045410D" w:rsidRPr="00B479B1" w:rsidRDefault="0045410D" w:rsidP="00D33145">
            <w:pPr>
              <w:pStyle w:val="TableContents"/>
              <w:snapToGrid w:val="0"/>
              <w:rPr>
                <w:rFonts w:ascii="Arial" w:hAnsi="Arial"/>
                <w:b/>
                <w:sz w:val="20"/>
                <w:szCs w:val="20"/>
              </w:rPr>
            </w:pPr>
          </w:p>
          <w:p w14:paraId="73C762E2" w14:textId="77777777" w:rsidR="0045410D" w:rsidRPr="00B479B1" w:rsidRDefault="0045410D" w:rsidP="00D33145">
            <w:pPr>
              <w:pStyle w:val="TableContents"/>
              <w:snapToGrid w:val="0"/>
              <w:rPr>
                <w:rFonts w:ascii="Arial" w:hAnsi="Arial"/>
                <w:b/>
                <w:sz w:val="20"/>
                <w:szCs w:val="20"/>
              </w:rPr>
            </w:pPr>
          </w:p>
          <w:p w14:paraId="43296BB7" w14:textId="6AB7DF65" w:rsidR="0045410D" w:rsidRDefault="0045410D" w:rsidP="00D33145">
            <w:pPr>
              <w:pStyle w:val="TableContents"/>
              <w:snapToGrid w:val="0"/>
              <w:rPr>
                <w:rFonts w:ascii="Arial" w:hAnsi="Arial"/>
                <w:b/>
                <w:sz w:val="20"/>
                <w:szCs w:val="20"/>
              </w:rPr>
            </w:pPr>
          </w:p>
          <w:p w14:paraId="2B02053A" w14:textId="078F4C41" w:rsidR="00DE3A4D" w:rsidRDefault="00DE3A4D" w:rsidP="00D33145">
            <w:pPr>
              <w:pStyle w:val="TableContents"/>
              <w:snapToGrid w:val="0"/>
              <w:rPr>
                <w:rFonts w:ascii="Arial" w:hAnsi="Arial"/>
                <w:b/>
                <w:sz w:val="20"/>
                <w:szCs w:val="20"/>
              </w:rPr>
            </w:pPr>
          </w:p>
          <w:p w14:paraId="1F6D0659" w14:textId="349948AB" w:rsidR="00DE3A4D" w:rsidRDefault="00DE3A4D" w:rsidP="00D33145">
            <w:pPr>
              <w:pStyle w:val="TableContents"/>
              <w:snapToGrid w:val="0"/>
              <w:rPr>
                <w:rFonts w:ascii="Arial" w:hAnsi="Arial"/>
                <w:b/>
                <w:sz w:val="20"/>
                <w:szCs w:val="20"/>
              </w:rPr>
            </w:pPr>
          </w:p>
          <w:p w14:paraId="778594C5" w14:textId="5AA942CD" w:rsidR="00DE3A4D" w:rsidRDefault="00DE3A4D" w:rsidP="00D33145">
            <w:pPr>
              <w:pStyle w:val="TableContents"/>
              <w:snapToGrid w:val="0"/>
              <w:rPr>
                <w:rFonts w:ascii="Arial" w:hAnsi="Arial"/>
                <w:b/>
                <w:sz w:val="20"/>
                <w:szCs w:val="20"/>
              </w:rPr>
            </w:pPr>
          </w:p>
          <w:p w14:paraId="2A74886B" w14:textId="53A23175" w:rsidR="00DE3A4D" w:rsidRDefault="00DE3A4D" w:rsidP="00D33145">
            <w:pPr>
              <w:pStyle w:val="TableContents"/>
              <w:snapToGrid w:val="0"/>
              <w:rPr>
                <w:rFonts w:ascii="Arial" w:hAnsi="Arial"/>
                <w:b/>
                <w:sz w:val="20"/>
                <w:szCs w:val="20"/>
              </w:rPr>
            </w:pPr>
          </w:p>
          <w:p w14:paraId="10504560" w14:textId="72822E9E" w:rsidR="00DE3A4D" w:rsidRDefault="00DE3A4D" w:rsidP="00D33145">
            <w:pPr>
              <w:pStyle w:val="TableContents"/>
              <w:snapToGrid w:val="0"/>
              <w:rPr>
                <w:rFonts w:ascii="Arial" w:hAnsi="Arial"/>
                <w:b/>
                <w:sz w:val="20"/>
                <w:szCs w:val="20"/>
              </w:rPr>
            </w:pPr>
          </w:p>
          <w:p w14:paraId="07434CD4" w14:textId="6DC1A662" w:rsidR="00DE3A4D" w:rsidRDefault="00DE3A4D" w:rsidP="00D33145">
            <w:pPr>
              <w:pStyle w:val="TableContents"/>
              <w:snapToGrid w:val="0"/>
              <w:rPr>
                <w:rFonts w:ascii="Arial" w:hAnsi="Arial"/>
                <w:b/>
                <w:sz w:val="20"/>
                <w:szCs w:val="20"/>
              </w:rPr>
            </w:pPr>
          </w:p>
          <w:p w14:paraId="3918F650" w14:textId="0DAE2685" w:rsidR="00DE3A4D" w:rsidRDefault="00DE3A4D" w:rsidP="00D33145">
            <w:pPr>
              <w:pStyle w:val="TableContents"/>
              <w:snapToGrid w:val="0"/>
              <w:rPr>
                <w:rFonts w:ascii="Arial" w:hAnsi="Arial"/>
                <w:b/>
                <w:sz w:val="20"/>
                <w:szCs w:val="20"/>
              </w:rPr>
            </w:pPr>
          </w:p>
          <w:p w14:paraId="6D086C6B" w14:textId="7734363C" w:rsidR="00DE3A4D" w:rsidRDefault="00DE3A4D" w:rsidP="00D33145">
            <w:pPr>
              <w:pStyle w:val="TableContents"/>
              <w:snapToGrid w:val="0"/>
              <w:rPr>
                <w:rFonts w:ascii="Arial" w:hAnsi="Arial"/>
                <w:b/>
                <w:sz w:val="20"/>
                <w:szCs w:val="20"/>
              </w:rPr>
            </w:pPr>
          </w:p>
          <w:p w14:paraId="29119542" w14:textId="77777777" w:rsidR="00DE3A4D" w:rsidRPr="00B479B1" w:rsidRDefault="00DE3A4D" w:rsidP="00D33145">
            <w:pPr>
              <w:pStyle w:val="TableContents"/>
              <w:snapToGrid w:val="0"/>
              <w:rPr>
                <w:rFonts w:ascii="Arial" w:hAnsi="Arial"/>
                <w:b/>
                <w:sz w:val="20"/>
                <w:szCs w:val="20"/>
              </w:rPr>
            </w:pPr>
          </w:p>
          <w:p w14:paraId="27162FD0" w14:textId="77777777" w:rsidR="0045410D" w:rsidRPr="00B479B1" w:rsidRDefault="0045410D" w:rsidP="00D33145">
            <w:pPr>
              <w:pStyle w:val="TableContents"/>
              <w:snapToGrid w:val="0"/>
              <w:rPr>
                <w:rFonts w:ascii="Arial" w:hAnsi="Arial"/>
                <w:b/>
                <w:sz w:val="20"/>
                <w:szCs w:val="20"/>
              </w:rPr>
            </w:pPr>
          </w:p>
        </w:tc>
        <w:tc>
          <w:tcPr>
            <w:tcW w:w="1791" w:type="dxa"/>
            <w:tcBorders>
              <w:left w:val="single" w:sz="1" w:space="0" w:color="000000"/>
              <w:bottom w:val="single" w:sz="1" w:space="0" w:color="000000"/>
              <w:right w:val="single" w:sz="1" w:space="0" w:color="000000"/>
            </w:tcBorders>
            <w:shd w:val="clear" w:color="auto" w:fill="auto"/>
          </w:tcPr>
          <w:p w14:paraId="1934FA5C" w14:textId="49F39033" w:rsidR="0045410D" w:rsidRPr="00B479B1" w:rsidRDefault="0045410D" w:rsidP="00D33145">
            <w:pPr>
              <w:pStyle w:val="TableContents"/>
              <w:snapToGrid w:val="0"/>
              <w:rPr>
                <w:rFonts w:ascii="Arial" w:hAnsi="Arial"/>
                <w:b/>
                <w:sz w:val="20"/>
                <w:szCs w:val="20"/>
              </w:rPr>
            </w:pPr>
          </w:p>
        </w:tc>
      </w:tr>
    </w:tbl>
    <w:p w14:paraId="4F15E297" w14:textId="77777777" w:rsidR="0045410D" w:rsidRPr="00B479B1" w:rsidRDefault="0045410D" w:rsidP="0045410D">
      <w:pPr>
        <w:rPr>
          <w:b/>
          <w:sz w:val="20"/>
          <w:szCs w:val="20"/>
        </w:rPr>
      </w:pPr>
    </w:p>
    <w:p w14:paraId="15A28C4E" w14:textId="267268B8" w:rsidR="0045410D" w:rsidRDefault="00FD643F" w:rsidP="0045410D">
      <w:pPr>
        <w:rPr>
          <w:rFonts w:ascii="Arial" w:hAnsi="Arial"/>
          <w:b/>
          <w:sz w:val="20"/>
          <w:szCs w:val="20"/>
        </w:rPr>
      </w:pPr>
      <w:r>
        <w:rPr>
          <w:rFonts w:ascii="Arial" w:hAnsi="Arial"/>
          <w:b/>
          <w:sz w:val="20"/>
          <w:szCs w:val="20"/>
        </w:rPr>
        <w:t xml:space="preserve">4.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9651"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51"/>
      </w:tblGrid>
      <w:tr w:rsidR="005412B7" w:rsidRPr="00B479B1" w14:paraId="6ED751A7" w14:textId="77777777" w:rsidTr="00E9738F">
        <w:trPr>
          <w:trHeight w:val="4482"/>
        </w:trPr>
        <w:tc>
          <w:tcPr>
            <w:tcW w:w="9651" w:type="dxa"/>
            <w:shd w:val="clear" w:color="auto" w:fill="auto"/>
          </w:tcPr>
          <w:p w14:paraId="68FB3656" w14:textId="77777777" w:rsidR="005412B7" w:rsidRPr="00B479B1" w:rsidRDefault="005412B7" w:rsidP="006A3AB1">
            <w:pPr>
              <w:pStyle w:val="TableContents"/>
              <w:rPr>
                <w:rFonts w:ascii="Arial" w:hAnsi="Arial"/>
                <w:b/>
                <w:sz w:val="20"/>
                <w:szCs w:val="20"/>
              </w:rPr>
            </w:pPr>
          </w:p>
          <w:p w14:paraId="0FD89B26" w14:textId="03C4B615" w:rsidR="00AB287E" w:rsidRDefault="00AB287E" w:rsidP="006A3AB1">
            <w:pPr>
              <w:pStyle w:val="TableContents"/>
              <w:rPr>
                <w:rFonts w:ascii="Arial" w:hAnsi="Arial"/>
                <w:b/>
                <w:sz w:val="20"/>
                <w:szCs w:val="20"/>
              </w:rPr>
            </w:pPr>
          </w:p>
          <w:p w14:paraId="2C89FCBA" w14:textId="44B12EC8" w:rsidR="00AB287E" w:rsidRDefault="00AB287E" w:rsidP="006A3AB1">
            <w:pPr>
              <w:pStyle w:val="TableContents"/>
              <w:rPr>
                <w:rFonts w:ascii="Arial" w:hAnsi="Arial"/>
                <w:b/>
                <w:sz w:val="20"/>
                <w:szCs w:val="20"/>
              </w:rPr>
            </w:pPr>
          </w:p>
          <w:p w14:paraId="5C5C85DF" w14:textId="6488A655" w:rsidR="00AB287E" w:rsidRDefault="00AB287E" w:rsidP="006A3AB1">
            <w:pPr>
              <w:pStyle w:val="TableContents"/>
              <w:rPr>
                <w:rFonts w:ascii="Arial" w:hAnsi="Arial"/>
                <w:b/>
                <w:sz w:val="20"/>
                <w:szCs w:val="20"/>
              </w:rPr>
            </w:pPr>
          </w:p>
          <w:p w14:paraId="6962016A" w14:textId="6FDD26FB" w:rsidR="00AB287E" w:rsidRDefault="00AB287E" w:rsidP="006A3AB1">
            <w:pPr>
              <w:pStyle w:val="TableContents"/>
              <w:rPr>
                <w:rFonts w:ascii="Arial" w:hAnsi="Arial"/>
                <w:b/>
                <w:sz w:val="20"/>
                <w:szCs w:val="20"/>
              </w:rPr>
            </w:pPr>
          </w:p>
          <w:p w14:paraId="122D6578" w14:textId="729A70DA" w:rsidR="00AB287E" w:rsidRDefault="00AB287E" w:rsidP="006A3AB1">
            <w:pPr>
              <w:pStyle w:val="TableContents"/>
              <w:rPr>
                <w:rFonts w:ascii="Arial" w:hAnsi="Arial"/>
                <w:b/>
                <w:sz w:val="20"/>
                <w:szCs w:val="20"/>
              </w:rPr>
            </w:pPr>
          </w:p>
          <w:p w14:paraId="29E8473E" w14:textId="4F01ECAA" w:rsidR="00AB287E" w:rsidRDefault="00AB287E" w:rsidP="006A3AB1">
            <w:pPr>
              <w:pStyle w:val="TableContents"/>
              <w:rPr>
                <w:rFonts w:ascii="Arial" w:hAnsi="Arial"/>
                <w:b/>
                <w:sz w:val="20"/>
                <w:szCs w:val="20"/>
              </w:rPr>
            </w:pPr>
          </w:p>
          <w:p w14:paraId="17E1191E" w14:textId="318D41D5" w:rsidR="00AB287E" w:rsidRDefault="00AB287E" w:rsidP="006A3AB1">
            <w:pPr>
              <w:pStyle w:val="TableContents"/>
              <w:rPr>
                <w:rFonts w:ascii="Arial" w:hAnsi="Arial"/>
                <w:b/>
                <w:sz w:val="20"/>
                <w:szCs w:val="20"/>
              </w:rPr>
            </w:pPr>
          </w:p>
          <w:p w14:paraId="1323491F" w14:textId="77777777" w:rsidR="00AB287E" w:rsidRPr="00B479B1" w:rsidRDefault="00AB287E" w:rsidP="006A3AB1">
            <w:pPr>
              <w:pStyle w:val="TableContents"/>
              <w:rPr>
                <w:rFonts w:ascii="Arial" w:hAnsi="Arial"/>
                <w:b/>
                <w:sz w:val="20"/>
                <w:szCs w:val="20"/>
              </w:rPr>
            </w:pPr>
          </w:p>
          <w:p w14:paraId="75BDCD57" w14:textId="77777777" w:rsidR="005412B7" w:rsidRPr="00B479B1" w:rsidRDefault="005412B7" w:rsidP="006A3AB1">
            <w:pPr>
              <w:pStyle w:val="TableContents"/>
              <w:rPr>
                <w:rFonts w:ascii="Arial" w:hAnsi="Arial"/>
                <w:b/>
                <w:sz w:val="20"/>
                <w:szCs w:val="20"/>
              </w:rPr>
            </w:pPr>
          </w:p>
          <w:p w14:paraId="0D7B6643" w14:textId="77777777" w:rsidR="005412B7" w:rsidRPr="00B479B1" w:rsidRDefault="005412B7" w:rsidP="006A3AB1">
            <w:pPr>
              <w:pStyle w:val="TableContents"/>
              <w:snapToGrid w:val="0"/>
              <w:rPr>
                <w:rFonts w:ascii="Arial" w:hAnsi="Arial"/>
                <w:b/>
                <w:sz w:val="20"/>
                <w:szCs w:val="20"/>
              </w:rPr>
            </w:pPr>
          </w:p>
          <w:p w14:paraId="520EE24B" w14:textId="77777777" w:rsidR="005412B7" w:rsidRPr="00B479B1" w:rsidRDefault="005412B7" w:rsidP="006A3AB1">
            <w:pPr>
              <w:pStyle w:val="TableContents"/>
              <w:snapToGrid w:val="0"/>
              <w:rPr>
                <w:rFonts w:ascii="Arial" w:hAnsi="Arial"/>
                <w:b/>
                <w:sz w:val="20"/>
                <w:szCs w:val="20"/>
              </w:rPr>
            </w:pPr>
          </w:p>
          <w:p w14:paraId="200C3BCD" w14:textId="77777777" w:rsidR="005412B7" w:rsidRPr="00B479B1" w:rsidRDefault="005412B7" w:rsidP="006A3AB1">
            <w:pPr>
              <w:pStyle w:val="TableContents"/>
              <w:snapToGrid w:val="0"/>
              <w:rPr>
                <w:rFonts w:ascii="Arial" w:hAnsi="Arial"/>
                <w:b/>
                <w:sz w:val="20"/>
                <w:szCs w:val="20"/>
              </w:rPr>
            </w:pPr>
          </w:p>
          <w:p w14:paraId="105EF82C" w14:textId="77777777" w:rsidR="005412B7" w:rsidRPr="00B479B1" w:rsidRDefault="005412B7" w:rsidP="006A3AB1">
            <w:pPr>
              <w:pStyle w:val="TableContents"/>
              <w:snapToGrid w:val="0"/>
              <w:rPr>
                <w:rFonts w:ascii="Arial" w:hAnsi="Arial"/>
                <w:b/>
                <w:sz w:val="20"/>
                <w:szCs w:val="20"/>
              </w:rPr>
            </w:pPr>
          </w:p>
          <w:p w14:paraId="26637B84" w14:textId="77777777" w:rsidR="005412B7" w:rsidRDefault="005412B7" w:rsidP="006A3AB1">
            <w:pPr>
              <w:pStyle w:val="TableContents"/>
              <w:snapToGrid w:val="0"/>
              <w:rPr>
                <w:rFonts w:ascii="Arial" w:hAnsi="Arial"/>
                <w:b/>
                <w:sz w:val="20"/>
                <w:szCs w:val="20"/>
              </w:rPr>
            </w:pPr>
          </w:p>
          <w:p w14:paraId="51862E06" w14:textId="77777777" w:rsidR="005412B7" w:rsidRDefault="005412B7" w:rsidP="006A3AB1">
            <w:pPr>
              <w:pStyle w:val="TableContents"/>
              <w:snapToGrid w:val="0"/>
              <w:rPr>
                <w:rFonts w:ascii="Arial" w:hAnsi="Arial"/>
                <w:b/>
                <w:sz w:val="20"/>
                <w:szCs w:val="20"/>
              </w:rPr>
            </w:pPr>
          </w:p>
          <w:p w14:paraId="23A0896D" w14:textId="77777777" w:rsidR="005412B7" w:rsidRDefault="005412B7" w:rsidP="006A3AB1">
            <w:pPr>
              <w:pStyle w:val="TableContents"/>
              <w:snapToGrid w:val="0"/>
              <w:rPr>
                <w:rFonts w:ascii="Arial" w:hAnsi="Arial"/>
                <w:b/>
                <w:sz w:val="20"/>
                <w:szCs w:val="20"/>
              </w:rPr>
            </w:pPr>
          </w:p>
          <w:p w14:paraId="60C4EDFE" w14:textId="77777777" w:rsidR="005412B7" w:rsidRDefault="005412B7" w:rsidP="006A3AB1">
            <w:pPr>
              <w:pStyle w:val="TableContents"/>
              <w:snapToGrid w:val="0"/>
              <w:rPr>
                <w:rFonts w:ascii="Arial" w:hAnsi="Arial"/>
                <w:b/>
                <w:sz w:val="20"/>
                <w:szCs w:val="20"/>
              </w:rPr>
            </w:pPr>
          </w:p>
          <w:p w14:paraId="7DEB097A" w14:textId="77777777" w:rsidR="005412B7" w:rsidRDefault="005412B7" w:rsidP="006A3AB1">
            <w:pPr>
              <w:pStyle w:val="TableContents"/>
              <w:snapToGrid w:val="0"/>
              <w:rPr>
                <w:rFonts w:ascii="Arial" w:hAnsi="Arial"/>
                <w:b/>
                <w:sz w:val="20"/>
                <w:szCs w:val="20"/>
              </w:rPr>
            </w:pPr>
          </w:p>
          <w:p w14:paraId="3CD79637" w14:textId="77777777" w:rsidR="005412B7" w:rsidRDefault="005412B7" w:rsidP="006A3AB1">
            <w:pPr>
              <w:pStyle w:val="TableContents"/>
              <w:snapToGrid w:val="0"/>
              <w:rPr>
                <w:rFonts w:ascii="Arial" w:hAnsi="Arial"/>
                <w:b/>
                <w:sz w:val="20"/>
                <w:szCs w:val="20"/>
              </w:rPr>
            </w:pPr>
          </w:p>
          <w:p w14:paraId="35AA906D" w14:textId="77777777" w:rsidR="005412B7" w:rsidRDefault="005412B7" w:rsidP="006A3AB1">
            <w:pPr>
              <w:pStyle w:val="TableContents"/>
              <w:snapToGrid w:val="0"/>
              <w:rPr>
                <w:rFonts w:ascii="Arial" w:hAnsi="Arial"/>
                <w:b/>
                <w:sz w:val="20"/>
                <w:szCs w:val="20"/>
              </w:rPr>
            </w:pPr>
          </w:p>
          <w:p w14:paraId="6B737445" w14:textId="77777777" w:rsidR="005412B7" w:rsidRDefault="005412B7" w:rsidP="006A3AB1">
            <w:pPr>
              <w:pStyle w:val="TableContents"/>
              <w:snapToGrid w:val="0"/>
              <w:rPr>
                <w:rFonts w:ascii="Arial" w:hAnsi="Arial"/>
                <w:b/>
                <w:sz w:val="20"/>
                <w:szCs w:val="20"/>
              </w:rPr>
            </w:pPr>
          </w:p>
          <w:p w14:paraId="474070A1" w14:textId="77777777" w:rsidR="005412B7" w:rsidRDefault="005412B7" w:rsidP="006A3AB1">
            <w:pPr>
              <w:pStyle w:val="TableContents"/>
              <w:snapToGrid w:val="0"/>
              <w:rPr>
                <w:rFonts w:ascii="Arial" w:hAnsi="Arial"/>
                <w:b/>
                <w:sz w:val="20"/>
                <w:szCs w:val="20"/>
              </w:rPr>
            </w:pPr>
          </w:p>
          <w:p w14:paraId="0E2DAA2E" w14:textId="77777777" w:rsidR="005412B7" w:rsidRPr="00B479B1" w:rsidRDefault="005412B7" w:rsidP="006A3AB1">
            <w:pPr>
              <w:pStyle w:val="TableContents"/>
              <w:snapToGrid w:val="0"/>
              <w:rPr>
                <w:rFonts w:ascii="Arial" w:hAnsi="Arial"/>
                <w:b/>
                <w:sz w:val="20"/>
                <w:szCs w:val="20"/>
              </w:rPr>
            </w:pPr>
          </w:p>
          <w:p w14:paraId="6CCC25E9" w14:textId="77777777" w:rsidR="005412B7" w:rsidRPr="00B479B1" w:rsidRDefault="005412B7" w:rsidP="006A3AB1">
            <w:pPr>
              <w:pStyle w:val="TableContents"/>
              <w:snapToGrid w:val="0"/>
              <w:rPr>
                <w:rFonts w:ascii="Arial" w:hAnsi="Arial"/>
                <w:b/>
                <w:bCs/>
                <w:sz w:val="20"/>
                <w:szCs w:val="20"/>
              </w:rPr>
            </w:pPr>
          </w:p>
        </w:tc>
      </w:tr>
    </w:tbl>
    <w:p w14:paraId="5E829603" w14:textId="77777777" w:rsidR="00E9738F" w:rsidRDefault="00E9738F" w:rsidP="0043327D">
      <w:pPr>
        <w:rPr>
          <w:rFonts w:ascii="Arial" w:hAnsi="Arial"/>
          <w:b/>
          <w:bCs/>
          <w:sz w:val="20"/>
          <w:szCs w:val="20"/>
        </w:rPr>
      </w:pPr>
    </w:p>
    <w:p w14:paraId="71CC0486" w14:textId="77777777" w:rsidR="00E9738F" w:rsidRDefault="00E9738F" w:rsidP="0043327D">
      <w:pPr>
        <w:rPr>
          <w:rFonts w:ascii="Arial" w:hAnsi="Arial"/>
          <w:b/>
          <w:bCs/>
          <w:sz w:val="20"/>
          <w:szCs w:val="20"/>
        </w:rPr>
      </w:pPr>
    </w:p>
    <w:p w14:paraId="51B02A78" w14:textId="77777777" w:rsidR="00E9738F" w:rsidRDefault="00E9738F" w:rsidP="0043327D">
      <w:pPr>
        <w:rPr>
          <w:rFonts w:ascii="Arial" w:hAnsi="Arial"/>
          <w:b/>
          <w:bCs/>
          <w:sz w:val="20"/>
          <w:szCs w:val="20"/>
        </w:rPr>
      </w:pPr>
    </w:p>
    <w:p w14:paraId="36A4AD7E" w14:textId="77777777" w:rsidR="00BB4F18" w:rsidRDefault="00BB4F18" w:rsidP="0043327D">
      <w:pPr>
        <w:rPr>
          <w:rFonts w:ascii="Arial" w:hAnsi="Arial"/>
          <w:b/>
          <w:bCs/>
          <w:sz w:val="20"/>
          <w:szCs w:val="20"/>
        </w:rPr>
      </w:pPr>
    </w:p>
    <w:p w14:paraId="73F45975" w14:textId="77777777" w:rsidR="00B31875" w:rsidRDefault="00B31875" w:rsidP="0043327D">
      <w:pPr>
        <w:rPr>
          <w:rFonts w:ascii="Arial" w:hAnsi="Arial"/>
          <w:b/>
          <w:bCs/>
          <w:sz w:val="20"/>
          <w:szCs w:val="20"/>
        </w:rPr>
      </w:pPr>
    </w:p>
    <w:p w14:paraId="511E8731" w14:textId="77777777" w:rsidR="00B31875" w:rsidRDefault="00B31875" w:rsidP="0043327D">
      <w:pPr>
        <w:rPr>
          <w:rFonts w:ascii="Arial" w:hAnsi="Arial"/>
          <w:b/>
          <w:bCs/>
          <w:sz w:val="20"/>
          <w:szCs w:val="20"/>
        </w:rPr>
      </w:pPr>
    </w:p>
    <w:p w14:paraId="65A97410" w14:textId="0018C3DC" w:rsidR="0045410D" w:rsidRPr="00B479B1" w:rsidRDefault="00FD643F" w:rsidP="0043327D">
      <w:pPr>
        <w:rPr>
          <w:rFonts w:ascii="Arial" w:hAnsi="Arial"/>
          <w:b/>
          <w:bCs/>
          <w:sz w:val="20"/>
          <w:szCs w:val="20"/>
        </w:rPr>
      </w:pPr>
      <w:r>
        <w:rPr>
          <w:rFonts w:ascii="Arial" w:hAnsi="Arial"/>
          <w:b/>
          <w:bCs/>
          <w:sz w:val="20"/>
          <w:szCs w:val="20"/>
        </w:rPr>
        <w:t>5</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3118"/>
        <w:gridCol w:w="2126"/>
      </w:tblGrid>
      <w:tr w:rsidR="00995795" w:rsidRPr="00B479B1" w14:paraId="14683ED5" w14:textId="77777777" w:rsidTr="00A53992">
        <w:tc>
          <w:tcPr>
            <w:tcW w:w="3828" w:type="dxa"/>
            <w:tcBorders>
              <w:top w:val="single" w:sz="1" w:space="0" w:color="000000"/>
              <w:left w:val="single" w:sz="1" w:space="0" w:color="000000"/>
              <w:bottom w:val="single" w:sz="1" w:space="0" w:color="000000"/>
            </w:tcBorders>
            <w:shd w:val="clear" w:color="auto" w:fill="auto"/>
          </w:tcPr>
          <w:p w14:paraId="2C8BA5E7" w14:textId="77777777" w:rsidR="00995795" w:rsidRPr="00B479B1" w:rsidRDefault="00995795"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3118" w:type="dxa"/>
            <w:tcBorders>
              <w:top w:val="single" w:sz="1" w:space="0" w:color="000000"/>
              <w:left w:val="single" w:sz="1" w:space="0" w:color="000000"/>
              <w:bottom w:val="single" w:sz="1" w:space="0" w:color="000000"/>
            </w:tcBorders>
            <w:shd w:val="clear" w:color="auto" w:fill="auto"/>
          </w:tcPr>
          <w:p w14:paraId="15B144FA" w14:textId="77777777" w:rsidR="00995795" w:rsidRPr="00B479B1" w:rsidRDefault="00995795"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4CAFEEC8" w14:textId="77777777" w:rsidR="00995795" w:rsidRPr="00B479B1" w:rsidRDefault="00995795" w:rsidP="00D33145">
            <w:pPr>
              <w:pStyle w:val="TableContents"/>
              <w:snapToGrid w:val="0"/>
              <w:rPr>
                <w:rFonts w:ascii="Arial" w:hAnsi="Arial"/>
                <w:b/>
                <w:sz w:val="20"/>
                <w:szCs w:val="20"/>
              </w:rPr>
            </w:pPr>
            <w:r w:rsidRPr="00B479B1">
              <w:rPr>
                <w:rFonts w:ascii="Arial" w:hAnsi="Arial"/>
                <w:b/>
                <w:sz w:val="20"/>
                <w:szCs w:val="20"/>
              </w:rPr>
              <w:t xml:space="preserve">Reasons for leaving </w:t>
            </w:r>
          </w:p>
        </w:tc>
      </w:tr>
      <w:tr w:rsidR="00995795" w:rsidRPr="00B479B1" w14:paraId="7FD3426E" w14:textId="77777777" w:rsidTr="00A53992">
        <w:tc>
          <w:tcPr>
            <w:tcW w:w="3828" w:type="dxa"/>
            <w:tcBorders>
              <w:top w:val="single" w:sz="1" w:space="0" w:color="000000"/>
              <w:left w:val="single" w:sz="1" w:space="0" w:color="000000"/>
              <w:bottom w:val="single" w:sz="1" w:space="0" w:color="000000"/>
            </w:tcBorders>
            <w:shd w:val="clear" w:color="auto" w:fill="auto"/>
          </w:tcPr>
          <w:p w14:paraId="1AF91DFC" w14:textId="77777777" w:rsidR="00995795" w:rsidRDefault="00995795" w:rsidP="00D33145">
            <w:pPr>
              <w:pStyle w:val="TableContents"/>
              <w:snapToGrid w:val="0"/>
              <w:rPr>
                <w:rFonts w:ascii="Arial" w:hAnsi="Arial"/>
                <w:b/>
                <w:sz w:val="20"/>
                <w:szCs w:val="20"/>
              </w:rPr>
            </w:pPr>
          </w:p>
          <w:p w14:paraId="322F0936" w14:textId="77777777" w:rsidR="00995795" w:rsidRDefault="00995795" w:rsidP="00D33145">
            <w:pPr>
              <w:pStyle w:val="TableContents"/>
              <w:snapToGrid w:val="0"/>
              <w:rPr>
                <w:rFonts w:ascii="Arial" w:hAnsi="Arial"/>
                <w:b/>
                <w:sz w:val="20"/>
                <w:szCs w:val="20"/>
              </w:rPr>
            </w:pPr>
          </w:p>
          <w:p w14:paraId="6512F82C" w14:textId="4AE9236E" w:rsidR="00995795" w:rsidRDefault="00995795" w:rsidP="00D33145">
            <w:pPr>
              <w:pStyle w:val="TableContents"/>
              <w:snapToGrid w:val="0"/>
              <w:rPr>
                <w:rFonts w:ascii="Arial" w:hAnsi="Arial"/>
                <w:b/>
                <w:sz w:val="20"/>
                <w:szCs w:val="20"/>
              </w:rPr>
            </w:pPr>
          </w:p>
          <w:p w14:paraId="6D0104B5" w14:textId="77777777" w:rsidR="00995795" w:rsidRDefault="00995795" w:rsidP="00D33145">
            <w:pPr>
              <w:pStyle w:val="TableContents"/>
              <w:snapToGrid w:val="0"/>
              <w:rPr>
                <w:rFonts w:ascii="Arial" w:hAnsi="Arial"/>
                <w:b/>
                <w:sz w:val="20"/>
                <w:szCs w:val="20"/>
              </w:rPr>
            </w:pPr>
          </w:p>
          <w:p w14:paraId="3EADB3E3" w14:textId="77777777" w:rsidR="00995795" w:rsidRDefault="00995795" w:rsidP="00D33145">
            <w:pPr>
              <w:pStyle w:val="TableContents"/>
              <w:snapToGrid w:val="0"/>
              <w:rPr>
                <w:rFonts w:ascii="Arial" w:hAnsi="Arial"/>
                <w:b/>
                <w:sz w:val="20"/>
                <w:szCs w:val="20"/>
              </w:rPr>
            </w:pPr>
          </w:p>
          <w:p w14:paraId="008C76E1" w14:textId="23C7AFBD" w:rsidR="00995795" w:rsidRPr="00B479B1" w:rsidRDefault="00995795" w:rsidP="00D33145">
            <w:pPr>
              <w:pStyle w:val="TableContents"/>
              <w:snapToGrid w:val="0"/>
              <w:rPr>
                <w:rFonts w:ascii="Arial" w:hAnsi="Arial"/>
                <w:b/>
                <w:sz w:val="20"/>
                <w:szCs w:val="20"/>
              </w:rPr>
            </w:pPr>
          </w:p>
        </w:tc>
        <w:tc>
          <w:tcPr>
            <w:tcW w:w="3118" w:type="dxa"/>
            <w:tcBorders>
              <w:top w:val="single" w:sz="1" w:space="0" w:color="000000"/>
              <w:left w:val="single" w:sz="1" w:space="0" w:color="000000"/>
              <w:bottom w:val="single" w:sz="1" w:space="0" w:color="000000"/>
            </w:tcBorders>
            <w:shd w:val="clear" w:color="auto" w:fill="auto"/>
          </w:tcPr>
          <w:p w14:paraId="376D539C" w14:textId="69B712DC" w:rsidR="00995795" w:rsidRPr="00B479B1" w:rsidRDefault="00995795" w:rsidP="00D33145">
            <w:pPr>
              <w:pStyle w:val="TableContents"/>
              <w:snapToGrid w:val="0"/>
              <w:rPr>
                <w:rFonts w:ascii="Arial" w:hAnsi="Arial"/>
                <w:b/>
                <w:sz w:val="20"/>
                <w:szCs w:val="20"/>
              </w:rPr>
            </w:pP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782D6045" w14:textId="4F56DAF5" w:rsidR="00995795" w:rsidRPr="00B479B1" w:rsidRDefault="00995795" w:rsidP="00D33145">
            <w:pPr>
              <w:pStyle w:val="TableContents"/>
              <w:snapToGrid w:val="0"/>
              <w:rPr>
                <w:rFonts w:ascii="Arial" w:hAnsi="Arial"/>
                <w:b/>
                <w:sz w:val="20"/>
                <w:szCs w:val="20"/>
              </w:rPr>
            </w:pPr>
          </w:p>
        </w:tc>
      </w:tr>
      <w:tr w:rsidR="00995795" w:rsidRPr="00B479B1" w14:paraId="0F730013" w14:textId="77777777" w:rsidTr="00A53992">
        <w:tc>
          <w:tcPr>
            <w:tcW w:w="3828" w:type="dxa"/>
            <w:tcBorders>
              <w:top w:val="single" w:sz="1" w:space="0" w:color="000000"/>
              <w:left w:val="single" w:sz="1" w:space="0" w:color="000000"/>
              <w:bottom w:val="single" w:sz="1" w:space="0" w:color="000000"/>
            </w:tcBorders>
            <w:shd w:val="clear" w:color="auto" w:fill="auto"/>
          </w:tcPr>
          <w:p w14:paraId="6E7F4B52" w14:textId="77777777" w:rsidR="00995795" w:rsidRDefault="00995795" w:rsidP="00D33145">
            <w:pPr>
              <w:pStyle w:val="TableContents"/>
              <w:snapToGrid w:val="0"/>
              <w:rPr>
                <w:rFonts w:ascii="Arial" w:hAnsi="Arial"/>
                <w:b/>
                <w:sz w:val="20"/>
                <w:szCs w:val="20"/>
              </w:rPr>
            </w:pPr>
          </w:p>
          <w:p w14:paraId="5C98CDB2" w14:textId="77777777" w:rsidR="00995795" w:rsidRDefault="00995795" w:rsidP="00D33145">
            <w:pPr>
              <w:pStyle w:val="TableContents"/>
              <w:snapToGrid w:val="0"/>
              <w:rPr>
                <w:rFonts w:ascii="Arial" w:hAnsi="Arial"/>
                <w:b/>
                <w:sz w:val="20"/>
                <w:szCs w:val="20"/>
              </w:rPr>
            </w:pPr>
          </w:p>
          <w:p w14:paraId="4CC5E8A1" w14:textId="59970355" w:rsidR="00995795" w:rsidRDefault="00995795" w:rsidP="00D33145">
            <w:pPr>
              <w:pStyle w:val="TableContents"/>
              <w:snapToGrid w:val="0"/>
              <w:rPr>
                <w:rFonts w:ascii="Arial" w:hAnsi="Arial"/>
                <w:b/>
                <w:sz w:val="20"/>
                <w:szCs w:val="20"/>
              </w:rPr>
            </w:pPr>
          </w:p>
          <w:p w14:paraId="1167A867" w14:textId="77777777" w:rsidR="00995795" w:rsidRDefault="00995795" w:rsidP="00D33145">
            <w:pPr>
              <w:pStyle w:val="TableContents"/>
              <w:snapToGrid w:val="0"/>
              <w:rPr>
                <w:rFonts w:ascii="Arial" w:hAnsi="Arial"/>
                <w:b/>
                <w:sz w:val="20"/>
                <w:szCs w:val="20"/>
              </w:rPr>
            </w:pPr>
          </w:p>
          <w:p w14:paraId="64FC600D" w14:textId="77777777" w:rsidR="00995795" w:rsidRDefault="00995795" w:rsidP="00D33145">
            <w:pPr>
              <w:pStyle w:val="TableContents"/>
              <w:snapToGrid w:val="0"/>
              <w:rPr>
                <w:rFonts w:ascii="Arial" w:hAnsi="Arial"/>
                <w:b/>
                <w:sz w:val="20"/>
                <w:szCs w:val="20"/>
              </w:rPr>
            </w:pPr>
          </w:p>
          <w:p w14:paraId="20E92C5F" w14:textId="3E051B7D" w:rsidR="00995795" w:rsidRPr="00B479B1" w:rsidRDefault="00995795" w:rsidP="00D33145">
            <w:pPr>
              <w:pStyle w:val="TableContents"/>
              <w:snapToGrid w:val="0"/>
              <w:rPr>
                <w:rFonts w:ascii="Arial" w:hAnsi="Arial"/>
                <w:b/>
                <w:sz w:val="20"/>
                <w:szCs w:val="20"/>
              </w:rPr>
            </w:pPr>
          </w:p>
        </w:tc>
        <w:tc>
          <w:tcPr>
            <w:tcW w:w="3118" w:type="dxa"/>
            <w:tcBorders>
              <w:top w:val="single" w:sz="1" w:space="0" w:color="000000"/>
              <w:left w:val="single" w:sz="1" w:space="0" w:color="000000"/>
              <w:bottom w:val="single" w:sz="1" w:space="0" w:color="000000"/>
            </w:tcBorders>
            <w:shd w:val="clear" w:color="auto" w:fill="auto"/>
          </w:tcPr>
          <w:p w14:paraId="5BC5F920" w14:textId="1CA9B777" w:rsidR="00995795" w:rsidRPr="00B479B1" w:rsidRDefault="00995795" w:rsidP="00D33145">
            <w:pPr>
              <w:pStyle w:val="TableContents"/>
              <w:snapToGrid w:val="0"/>
              <w:rPr>
                <w:rFonts w:ascii="Arial" w:hAnsi="Arial"/>
                <w:b/>
                <w:sz w:val="20"/>
                <w:szCs w:val="20"/>
              </w:rPr>
            </w:pP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54F328D9" w14:textId="35F00222" w:rsidR="00995795" w:rsidRPr="00B479B1" w:rsidRDefault="00995795" w:rsidP="00D33145">
            <w:pPr>
              <w:pStyle w:val="TableContents"/>
              <w:snapToGrid w:val="0"/>
              <w:rPr>
                <w:rFonts w:ascii="Arial" w:hAnsi="Arial"/>
                <w:b/>
                <w:sz w:val="20"/>
                <w:szCs w:val="20"/>
              </w:rPr>
            </w:pPr>
          </w:p>
        </w:tc>
      </w:tr>
      <w:tr w:rsidR="00995795" w:rsidRPr="00B479B1" w14:paraId="723F6D46" w14:textId="77777777" w:rsidTr="00A53992">
        <w:tc>
          <w:tcPr>
            <w:tcW w:w="3828" w:type="dxa"/>
            <w:tcBorders>
              <w:top w:val="single" w:sz="1" w:space="0" w:color="000000"/>
              <w:left w:val="single" w:sz="1" w:space="0" w:color="000000"/>
              <w:bottom w:val="single" w:sz="1" w:space="0" w:color="000000"/>
            </w:tcBorders>
            <w:shd w:val="clear" w:color="auto" w:fill="auto"/>
          </w:tcPr>
          <w:p w14:paraId="5388CA48" w14:textId="77777777" w:rsidR="00995795" w:rsidRDefault="00995795" w:rsidP="00D33145">
            <w:pPr>
              <w:pStyle w:val="TableContents"/>
              <w:snapToGrid w:val="0"/>
              <w:rPr>
                <w:rFonts w:ascii="Arial" w:hAnsi="Arial"/>
                <w:b/>
                <w:sz w:val="20"/>
                <w:szCs w:val="20"/>
              </w:rPr>
            </w:pPr>
          </w:p>
          <w:p w14:paraId="42A2C9D9" w14:textId="77777777" w:rsidR="00995795" w:rsidRDefault="00995795" w:rsidP="00D33145">
            <w:pPr>
              <w:pStyle w:val="TableContents"/>
              <w:snapToGrid w:val="0"/>
              <w:rPr>
                <w:rFonts w:ascii="Arial" w:hAnsi="Arial"/>
                <w:b/>
                <w:sz w:val="20"/>
                <w:szCs w:val="20"/>
              </w:rPr>
            </w:pPr>
          </w:p>
          <w:p w14:paraId="2B498BFF" w14:textId="07AA441A" w:rsidR="00995795" w:rsidRDefault="00995795" w:rsidP="00D33145">
            <w:pPr>
              <w:pStyle w:val="TableContents"/>
              <w:snapToGrid w:val="0"/>
              <w:rPr>
                <w:rFonts w:ascii="Arial" w:hAnsi="Arial"/>
                <w:b/>
                <w:sz w:val="20"/>
                <w:szCs w:val="20"/>
              </w:rPr>
            </w:pPr>
          </w:p>
          <w:p w14:paraId="2A033F10" w14:textId="77777777" w:rsidR="00995795" w:rsidRDefault="00995795" w:rsidP="00D33145">
            <w:pPr>
              <w:pStyle w:val="TableContents"/>
              <w:snapToGrid w:val="0"/>
              <w:rPr>
                <w:rFonts w:ascii="Arial" w:hAnsi="Arial"/>
                <w:b/>
                <w:sz w:val="20"/>
                <w:szCs w:val="20"/>
              </w:rPr>
            </w:pPr>
          </w:p>
          <w:p w14:paraId="0E18909E" w14:textId="77777777" w:rsidR="00995795" w:rsidRDefault="00995795" w:rsidP="00D33145">
            <w:pPr>
              <w:pStyle w:val="TableContents"/>
              <w:snapToGrid w:val="0"/>
              <w:rPr>
                <w:rFonts w:ascii="Arial" w:hAnsi="Arial"/>
                <w:b/>
                <w:sz w:val="20"/>
                <w:szCs w:val="20"/>
              </w:rPr>
            </w:pPr>
          </w:p>
          <w:p w14:paraId="0138934F" w14:textId="77777777" w:rsidR="00995795" w:rsidRDefault="00995795" w:rsidP="00D33145">
            <w:pPr>
              <w:pStyle w:val="TableContents"/>
              <w:snapToGrid w:val="0"/>
              <w:rPr>
                <w:rFonts w:ascii="Arial" w:hAnsi="Arial"/>
                <w:b/>
                <w:sz w:val="20"/>
                <w:szCs w:val="20"/>
              </w:rPr>
            </w:pPr>
          </w:p>
          <w:p w14:paraId="6D538324" w14:textId="5F70B0B9" w:rsidR="00995795" w:rsidRPr="00B479B1" w:rsidRDefault="00995795" w:rsidP="00D33145">
            <w:pPr>
              <w:pStyle w:val="TableContents"/>
              <w:snapToGrid w:val="0"/>
              <w:rPr>
                <w:rFonts w:ascii="Arial" w:hAnsi="Arial"/>
                <w:b/>
                <w:sz w:val="20"/>
                <w:szCs w:val="20"/>
              </w:rPr>
            </w:pPr>
          </w:p>
        </w:tc>
        <w:tc>
          <w:tcPr>
            <w:tcW w:w="3118" w:type="dxa"/>
            <w:tcBorders>
              <w:top w:val="single" w:sz="1" w:space="0" w:color="000000"/>
              <w:left w:val="single" w:sz="1" w:space="0" w:color="000000"/>
              <w:bottom w:val="single" w:sz="1" w:space="0" w:color="000000"/>
            </w:tcBorders>
            <w:shd w:val="clear" w:color="auto" w:fill="auto"/>
          </w:tcPr>
          <w:p w14:paraId="31E76A6F" w14:textId="23486749" w:rsidR="00995795" w:rsidRPr="00B479B1" w:rsidRDefault="00995795" w:rsidP="00D33145">
            <w:pPr>
              <w:pStyle w:val="TableContents"/>
              <w:snapToGrid w:val="0"/>
              <w:rPr>
                <w:rFonts w:ascii="Arial" w:hAnsi="Arial"/>
                <w:b/>
                <w:sz w:val="20"/>
                <w:szCs w:val="20"/>
              </w:rPr>
            </w:pP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15EAF82C" w14:textId="538EAB24" w:rsidR="00995795" w:rsidRPr="00B479B1" w:rsidRDefault="00995795" w:rsidP="00D33145">
            <w:pPr>
              <w:pStyle w:val="TableContents"/>
              <w:snapToGrid w:val="0"/>
              <w:rPr>
                <w:rFonts w:ascii="Arial" w:hAnsi="Arial"/>
                <w:b/>
                <w:sz w:val="20"/>
                <w:szCs w:val="20"/>
              </w:rPr>
            </w:pPr>
          </w:p>
        </w:tc>
      </w:tr>
      <w:tr w:rsidR="00BB4F18" w:rsidRPr="00B479B1" w14:paraId="446D06D0" w14:textId="77777777" w:rsidTr="00CD01AB">
        <w:tc>
          <w:tcPr>
            <w:tcW w:w="3828" w:type="dxa"/>
            <w:tcBorders>
              <w:top w:val="single" w:sz="1" w:space="0" w:color="000000"/>
              <w:left w:val="single" w:sz="1" w:space="0" w:color="000000"/>
              <w:bottom w:val="single" w:sz="1" w:space="0" w:color="000000"/>
            </w:tcBorders>
            <w:shd w:val="clear" w:color="auto" w:fill="auto"/>
          </w:tcPr>
          <w:p w14:paraId="5D64C8FE" w14:textId="77777777" w:rsidR="00BB4F18" w:rsidRDefault="00BB4F18" w:rsidP="00CD01AB">
            <w:pPr>
              <w:pStyle w:val="TableContents"/>
              <w:snapToGrid w:val="0"/>
              <w:rPr>
                <w:rFonts w:ascii="Arial" w:hAnsi="Arial"/>
                <w:b/>
                <w:sz w:val="20"/>
                <w:szCs w:val="20"/>
              </w:rPr>
            </w:pPr>
          </w:p>
          <w:p w14:paraId="7E7FACDC" w14:textId="77777777" w:rsidR="00BB4F18" w:rsidRDefault="00BB4F18" w:rsidP="00CD01AB">
            <w:pPr>
              <w:pStyle w:val="TableContents"/>
              <w:snapToGrid w:val="0"/>
              <w:rPr>
                <w:rFonts w:ascii="Arial" w:hAnsi="Arial"/>
                <w:b/>
                <w:sz w:val="20"/>
                <w:szCs w:val="20"/>
              </w:rPr>
            </w:pPr>
          </w:p>
          <w:p w14:paraId="33B259B0" w14:textId="77777777" w:rsidR="00BB4F18" w:rsidRDefault="00BB4F18" w:rsidP="00CD01AB">
            <w:pPr>
              <w:pStyle w:val="TableContents"/>
              <w:snapToGrid w:val="0"/>
              <w:rPr>
                <w:rFonts w:ascii="Arial" w:hAnsi="Arial"/>
                <w:b/>
                <w:sz w:val="20"/>
                <w:szCs w:val="20"/>
              </w:rPr>
            </w:pPr>
          </w:p>
          <w:p w14:paraId="5C27766D" w14:textId="77777777" w:rsidR="00BB4F18" w:rsidRDefault="00BB4F18" w:rsidP="00CD01AB">
            <w:pPr>
              <w:pStyle w:val="TableContents"/>
              <w:snapToGrid w:val="0"/>
              <w:rPr>
                <w:rFonts w:ascii="Arial" w:hAnsi="Arial"/>
                <w:b/>
                <w:sz w:val="20"/>
                <w:szCs w:val="20"/>
              </w:rPr>
            </w:pPr>
          </w:p>
          <w:p w14:paraId="70F71AFF" w14:textId="77777777" w:rsidR="00BB4F18" w:rsidRDefault="00BB4F18" w:rsidP="00CD01AB">
            <w:pPr>
              <w:pStyle w:val="TableContents"/>
              <w:snapToGrid w:val="0"/>
              <w:rPr>
                <w:rFonts w:ascii="Arial" w:hAnsi="Arial"/>
                <w:b/>
                <w:sz w:val="20"/>
                <w:szCs w:val="20"/>
              </w:rPr>
            </w:pPr>
          </w:p>
          <w:p w14:paraId="52D39BF3" w14:textId="77777777" w:rsidR="00BB4F18" w:rsidRPr="00B479B1" w:rsidRDefault="00BB4F18" w:rsidP="00CD01AB">
            <w:pPr>
              <w:pStyle w:val="TableContents"/>
              <w:snapToGrid w:val="0"/>
              <w:rPr>
                <w:rFonts w:ascii="Arial" w:hAnsi="Arial"/>
                <w:b/>
                <w:sz w:val="20"/>
                <w:szCs w:val="20"/>
              </w:rPr>
            </w:pPr>
          </w:p>
        </w:tc>
        <w:tc>
          <w:tcPr>
            <w:tcW w:w="3118" w:type="dxa"/>
            <w:tcBorders>
              <w:top w:val="single" w:sz="1" w:space="0" w:color="000000"/>
              <w:left w:val="single" w:sz="1" w:space="0" w:color="000000"/>
              <w:bottom w:val="single" w:sz="1" w:space="0" w:color="000000"/>
            </w:tcBorders>
            <w:shd w:val="clear" w:color="auto" w:fill="auto"/>
          </w:tcPr>
          <w:p w14:paraId="1B12A819" w14:textId="564F2646" w:rsidR="00BB4F18" w:rsidRPr="00B479B1" w:rsidRDefault="00BB4F18" w:rsidP="00CD01AB">
            <w:pPr>
              <w:pStyle w:val="TableContents"/>
              <w:snapToGrid w:val="0"/>
              <w:rPr>
                <w:rFonts w:ascii="Arial" w:hAnsi="Arial"/>
                <w:b/>
                <w:sz w:val="20"/>
                <w:szCs w:val="20"/>
              </w:rPr>
            </w:pP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35C7935C" w14:textId="357C2951" w:rsidR="00BB4F18" w:rsidRPr="00B479B1" w:rsidRDefault="00BB4F18" w:rsidP="00CD01AB">
            <w:pPr>
              <w:pStyle w:val="TableContents"/>
              <w:snapToGrid w:val="0"/>
              <w:rPr>
                <w:rFonts w:ascii="Arial" w:hAnsi="Arial"/>
                <w:b/>
                <w:sz w:val="20"/>
                <w:szCs w:val="20"/>
              </w:rPr>
            </w:pPr>
          </w:p>
        </w:tc>
      </w:tr>
      <w:tr w:rsidR="00995795" w:rsidRPr="00B479B1" w14:paraId="26E44442" w14:textId="77777777" w:rsidTr="00BB4F18">
        <w:tc>
          <w:tcPr>
            <w:tcW w:w="3828" w:type="dxa"/>
            <w:tcBorders>
              <w:top w:val="single" w:sz="1" w:space="0" w:color="000000"/>
              <w:left w:val="single" w:sz="1" w:space="0" w:color="000000"/>
              <w:bottom w:val="single" w:sz="1" w:space="0" w:color="000000"/>
            </w:tcBorders>
            <w:shd w:val="clear" w:color="auto" w:fill="auto"/>
          </w:tcPr>
          <w:p w14:paraId="03C25ABB" w14:textId="77777777" w:rsidR="00995795" w:rsidRDefault="00995795" w:rsidP="00D33145">
            <w:pPr>
              <w:pStyle w:val="TableContents"/>
              <w:snapToGrid w:val="0"/>
              <w:rPr>
                <w:rFonts w:ascii="Arial" w:hAnsi="Arial"/>
                <w:b/>
                <w:sz w:val="20"/>
                <w:szCs w:val="20"/>
              </w:rPr>
            </w:pPr>
          </w:p>
          <w:p w14:paraId="18D31F0E" w14:textId="77777777" w:rsidR="00995795" w:rsidRDefault="00995795" w:rsidP="00D33145">
            <w:pPr>
              <w:pStyle w:val="TableContents"/>
              <w:snapToGrid w:val="0"/>
              <w:rPr>
                <w:rFonts w:ascii="Arial" w:hAnsi="Arial"/>
                <w:b/>
                <w:sz w:val="20"/>
                <w:szCs w:val="20"/>
              </w:rPr>
            </w:pPr>
          </w:p>
          <w:p w14:paraId="1F373010" w14:textId="77777777" w:rsidR="00995795" w:rsidRDefault="00995795" w:rsidP="00D33145">
            <w:pPr>
              <w:pStyle w:val="TableContents"/>
              <w:snapToGrid w:val="0"/>
              <w:rPr>
                <w:rFonts w:ascii="Arial" w:hAnsi="Arial"/>
                <w:b/>
                <w:sz w:val="20"/>
                <w:szCs w:val="20"/>
              </w:rPr>
            </w:pPr>
          </w:p>
          <w:p w14:paraId="41618746" w14:textId="77777777" w:rsidR="00995795" w:rsidRDefault="00995795" w:rsidP="00D33145">
            <w:pPr>
              <w:pStyle w:val="TableContents"/>
              <w:snapToGrid w:val="0"/>
              <w:rPr>
                <w:rFonts w:ascii="Arial" w:hAnsi="Arial"/>
                <w:b/>
                <w:sz w:val="20"/>
                <w:szCs w:val="20"/>
              </w:rPr>
            </w:pPr>
          </w:p>
          <w:p w14:paraId="79D37610" w14:textId="77777777" w:rsidR="00995795" w:rsidRDefault="00995795" w:rsidP="00D33145">
            <w:pPr>
              <w:pStyle w:val="TableContents"/>
              <w:snapToGrid w:val="0"/>
              <w:rPr>
                <w:rFonts w:ascii="Arial" w:hAnsi="Arial"/>
                <w:b/>
                <w:sz w:val="20"/>
                <w:szCs w:val="20"/>
              </w:rPr>
            </w:pPr>
          </w:p>
          <w:p w14:paraId="04D5C2E6" w14:textId="77777777" w:rsidR="00995795" w:rsidRDefault="00995795" w:rsidP="00D33145">
            <w:pPr>
              <w:pStyle w:val="TableContents"/>
              <w:snapToGrid w:val="0"/>
              <w:rPr>
                <w:rFonts w:ascii="Arial" w:hAnsi="Arial"/>
                <w:b/>
                <w:sz w:val="20"/>
                <w:szCs w:val="20"/>
              </w:rPr>
            </w:pPr>
          </w:p>
          <w:p w14:paraId="0B60CA86" w14:textId="40652F56" w:rsidR="00995795" w:rsidRPr="00B479B1" w:rsidRDefault="00995795" w:rsidP="00D33145">
            <w:pPr>
              <w:pStyle w:val="TableContents"/>
              <w:snapToGrid w:val="0"/>
              <w:rPr>
                <w:rFonts w:ascii="Arial" w:hAnsi="Arial"/>
                <w:b/>
                <w:sz w:val="20"/>
                <w:szCs w:val="20"/>
              </w:rPr>
            </w:pPr>
          </w:p>
        </w:tc>
        <w:tc>
          <w:tcPr>
            <w:tcW w:w="3118" w:type="dxa"/>
            <w:tcBorders>
              <w:top w:val="single" w:sz="1" w:space="0" w:color="000000"/>
              <w:left w:val="single" w:sz="1" w:space="0" w:color="000000"/>
              <w:bottom w:val="single" w:sz="2" w:space="0" w:color="000000"/>
            </w:tcBorders>
            <w:shd w:val="clear" w:color="auto" w:fill="auto"/>
          </w:tcPr>
          <w:p w14:paraId="69D3E4E6" w14:textId="67DEE35B" w:rsidR="00995795" w:rsidRPr="00B479B1" w:rsidRDefault="00995795" w:rsidP="00D33145">
            <w:pPr>
              <w:pStyle w:val="TableContents"/>
              <w:snapToGrid w:val="0"/>
              <w:rPr>
                <w:rFonts w:ascii="Arial" w:hAnsi="Arial"/>
                <w:b/>
                <w:sz w:val="20"/>
                <w:szCs w:val="20"/>
              </w:rPr>
            </w:pPr>
          </w:p>
        </w:tc>
        <w:tc>
          <w:tcPr>
            <w:tcW w:w="2126" w:type="dxa"/>
            <w:tcBorders>
              <w:top w:val="single" w:sz="1" w:space="0" w:color="000000"/>
              <w:left w:val="single" w:sz="1" w:space="0" w:color="000000"/>
              <w:bottom w:val="single" w:sz="2" w:space="0" w:color="000000"/>
              <w:right w:val="single" w:sz="1" w:space="0" w:color="000000"/>
            </w:tcBorders>
            <w:shd w:val="clear" w:color="auto" w:fill="auto"/>
          </w:tcPr>
          <w:p w14:paraId="01013894" w14:textId="7749DE37" w:rsidR="00995795" w:rsidRPr="00B479B1" w:rsidRDefault="00995795" w:rsidP="00D33145">
            <w:pPr>
              <w:pStyle w:val="TableContents"/>
              <w:snapToGrid w:val="0"/>
              <w:rPr>
                <w:rFonts w:ascii="Arial" w:hAnsi="Arial"/>
                <w:b/>
                <w:sz w:val="20"/>
                <w:szCs w:val="20"/>
              </w:rPr>
            </w:pPr>
          </w:p>
        </w:tc>
      </w:tr>
      <w:tr w:rsidR="00995795" w:rsidRPr="00B479B1" w14:paraId="6818548A" w14:textId="77777777" w:rsidTr="00BB4F18">
        <w:tc>
          <w:tcPr>
            <w:tcW w:w="3828" w:type="dxa"/>
            <w:tcBorders>
              <w:top w:val="single" w:sz="1" w:space="0" w:color="000000"/>
              <w:left w:val="single" w:sz="1" w:space="0" w:color="000000"/>
              <w:bottom w:val="single" w:sz="1" w:space="0" w:color="000000"/>
              <w:right w:val="single" w:sz="2" w:space="0" w:color="000000"/>
            </w:tcBorders>
            <w:shd w:val="clear" w:color="auto" w:fill="auto"/>
          </w:tcPr>
          <w:p w14:paraId="6A08A10B" w14:textId="43EEE32D" w:rsidR="00995795" w:rsidRDefault="00995795" w:rsidP="00D33145">
            <w:pPr>
              <w:pStyle w:val="TableContents"/>
              <w:snapToGrid w:val="0"/>
              <w:rPr>
                <w:rFonts w:ascii="Arial" w:hAnsi="Arial"/>
                <w:b/>
                <w:sz w:val="20"/>
                <w:szCs w:val="20"/>
              </w:rPr>
            </w:pPr>
          </w:p>
          <w:p w14:paraId="3E8E1508" w14:textId="77777777" w:rsidR="006F089B" w:rsidRDefault="006F089B" w:rsidP="00D33145">
            <w:pPr>
              <w:pStyle w:val="TableContents"/>
              <w:snapToGrid w:val="0"/>
              <w:rPr>
                <w:rFonts w:ascii="Arial" w:hAnsi="Arial"/>
                <w:b/>
                <w:sz w:val="20"/>
                <w:szCs w:val="20"/>
              </w:rPr>
            </w:pPr>
          </w:p>
          <w:p w14:paraId="57A6101E" w14:textId="77777777" w:rsidR="00995795" w:rsidRDefault="00995795" w:rsidP="00D33145">
            <w:pPr>
              <w:pStyle w:val="TableContents"/>
              <w:snapToGrid w:val="0"/>
              <w:rPr>
                <w:rFonts w:ascii="Arial" w:hAnsi="Arial"/>
                <w:b/>
                <w:sz w:val="20"/>
                <w:szCs w:val="20"/>
              </w:rPr>
            </w:pPr>
          </w:p>
          <w:p w14:paraId="5EAD2CD9" w14:textId="77777777" w:rsidR="00995795" w:rsidRDefault="00995795" w:rsidP="00D33145">
            <w:pPr>
              <w:pStyle w:val="TableContents"/>
              <w:snapToGrid w:val="0"/>
              <w:rPr>
                <w:rFonts w:ascii="Arial" w:hAnsi="Arial"/>
                <w:b/>
                <w:sz w:val="20"/>
                <w:szCs w:val="20"/>
              </w:rPr>
            </w:pPr>
          </w:p>
          <w:p w14:paraId="3C706E7B" w14:textId="77777777" w:rsidR="00995795" w:rsidRDefault="00995795" w:rsidP="00D33145">
            <w:pPr>
              <w:pStyle w:val="TableContents"/>
              <w:snapToGrid w:val="0"/>
              <w:rPr>
                <w:rFonts w:ascii="Arial" w:hAnsi="Arial"/>
                <w:b/>
                <w:sz w:val="20"/>
                <w:szCs w:val="20"/>
              </w:rPr>
            </w:pPr>
          </w:p>
          <w:p w14:paraId="30F02438" w14:textId="77777777" w:rsidR="00995795" w:rsidRDefault="00995795" w:rsidP="00D33145">
            <w:pPr>
              <w:pStyle w:val="TableContents"/>
              <w:snapToGrid w:val="0"/>
              <w:rPr>
                <w:rFonts w:ascii="Arial" w:hAnsi="Arial"/>
                <w:b/>
                <w:sz w:val="20"/>
                <w:szCs w:val="20"/>
              </w:rPr>
            </w:pPr>
          </w:p>
          <w:p w14:paraId="166A4F1D" w14:textId="220B9216" w:rsidR="00995795" w:rsidRDefault="00995795" w:rsidP="00D33145">
            <w:pPr>
              <w:pStyle w:val="TableContents"/>
              <w:snapToGrid w:val="0"/>
              <w:rPr>
                <w:rFonts w:ascii="Arial" w:hAnsi="Arial"/>
                <w:b/>
                <w:sz w:val="20"/>
                <w:szCs w:val="20"/>
              </w:rPr>
            </w:pPr>
          </w:p>
        </w:tc>
        <w:tc>
          <w:tcPr>
            <w:tcW w:w="3118" w:type="dxa"/>
            <w:tcBorders>
              <w:top w:val="single" w:sz="2" w:space="0" w:color="000000"/>
              <w:left w:val="single" w:sz="2" w:space="0" w:color="000000"/>
              <w:bottom w:val="single" w:sz="4" w:space="0" w:color="auto"/>
              <w:right w:val="single" w:sz="2" w:space="0" w:color="000000"/>
            </w:tcBorders>
            <w:shd w:val="clear" w:color="auto" w:fill="auto"/>
          </w:tcPr>
          <w:p w14:paraId="049BD343" w14:textId="3540E840" w:rsidR="00995795" w:rsidRPr="00B479B1" w:rsidRDefault="00995795" w:rsidP="00D33145">
            <w:pPr>
              <w:pStyle w:val="TableContents"/>
              <w:snapToGrid w:val="0"/>
              <w:rPr>
                <w:rFonts w:ascii="Arial" w:hAnsi="Arial"/>
                <w:b/>
                <w:sz w:val="20"/>
                <w:szCs w:val="20"/>
              </w:rPr>
            </w:pPr>
          </w:p>
        </w:tc>
        <w:tc>
          <w:tcPr>
            <w:tcW w:w="2126" w:type="dxa"/>
            <w:tcBorders>
              <w:top w:val="single" w:sz="2" w:space="0" w:color="000000"/>
              <w:left w:val="single" w:sz="2" w:space="0" w:color="000000"/>
              <w:bottom w:val="single" w:sz="4" w:space="0" w:color="auto"/>
              <w:right w:val="single" w:sz="2" w:space="0" w:color="000000"/>
            </w:tcBorders>
            <w:shd w:val="clear" w:color="auto" w:fill="auto"/>
          </w:tcPr>
          <w:p w14:paraId="6904615E" w14:textId="161AB2B9" w:rsidR="00995795" w:rsidRPr="00B479B1" w:rsidRDefault="00995795" w:rsidP="00D33145">
            <w:pPr>
              <w:pStyle w:val="TableContents"/>
              <w:snapToGrid w:val="0"/>
              <w:rPr>
                <w:rFonts w:ascii="Arial" w:hAnsi="Arial"/>
                <w:b/>
                <w:sz w:val="20"/>
                <w:szCs w:val="20"/>
              </w:rPr>
            </w:pPr>
          </w:p>
        </w:tc>
      </w:tr>
    </w:tbl>
    <w:p w14:paraId="6C3943B0" w14:textId="77777777" w:rsidR="00DE3A4D" w:rsidRDefault="00DE3A4D" w:rsidP="0045410D">
      <w:pPr>
        <w:ind w:hanging="360"/>
        <w:rPr>
          <w:rFonts w:ascii="Arial" w:hAnsi="Arial"/>
          <w:b/>
          <w:bCs/>
          <w:sz w:val="20"/>
          <w:szCs w:val="20"/>
        </w:rPr>
      </w:pPr>
    </w:p>
    <w:p w14:paraId="65075ABF" w14:textId="77777777" w:rsidR="00A53992" w:rsidRDefault="00A53992" w:rsidP="0045410D">
      <w:pPr>
        <w:ind w:hanging="360"/>
        <w:rPr>
          <w:rFonts w:ascii="Arial" w:hAnsi="Arial"/>
          <w:b/>
          <w:bCs/>
          <w:sz w:val="20"/>
          <w:szCs w:val="20"/>
        </w:rPr>
      </w:pPr>
    </w:p>
    <w:p w14:paraId="3EB8EDB0" w14:textId="77777777" w:rsidR="00B31875" w:rsidRDefault="00B31875" w:rsidP="0045410D">
      <w:pPr>
        <w:ind w:hanging="360"/>
        <w:rPr>
          <w:rFonts w:ascii="Arial" w:hAnsi="Arial"/>
          <w:b/>
          <w:bCs/>
          <w:sz w:val="20"/>
          <w:szCs w:val="20"/>
        </w:rPr>
      </w:pPr>
    </w:p>
    <w:p w14:paraId="6447CB3F" w14:textId="77777777" w:rsidR="00B31875" w:rsidRDefault="00B31875" w:rsidP="0045410D">
      <w:pPr>
        <w:ind w:hanging="360"/>
        <w:rPr>
          <w:rFonts w:ascii="Arial" w:hAnsi="Arial"/>
          <w:b/>
          <w:bCs/>
          <w:sz w:val="20"/>
          <w:szCs w:val="20"/>
        </w:rPr>
      </w:pPr>
    </w:p>
    <w:p w14:paraId="77B0E5BE" w14:textId="77777777" w:rsidR="00B31875" w:rsidRDefault="00B31875" w:rsidP="0045410D">
      <w:pPr>
        <w:ind w:hanging="360"/>
        <w:rPr>
          <w:rFonts w:ascii="Arial" w:hAnsi="Arial"/>
          <w:b/>
          <w:bCs/>
          <w:sz w:val="20"/>
          <w:szCs w:val="20"/>
        </w:rPr>
      </w:pPr>
    </w:p>
    <w:p w14:paraId="6CEE7FEB" w14:textId="314D25D3" w:rsidR="0045410D" w:rsidRPr="00B479B1" w:rsidRDefault="00FD643F" w:rsidP="0045410D">
      <w:pPr>
        <w:ind w:hanging="360"/>
        <w:rPr>
          <w:rFonts w:ascii="Arial" w:hAnsi="Arial"/>
          <w:b/>
          <w:bCs/>
          <w:sz w:val="20"/>
          <w:szCs w:val="20"/>
        </w:rPr>
      </w:pPr>
      <w:r>
        <w:rPr>
          <w:rFonts w:ascii="Arial" w:hAnsi="Arial"/>
          <w:b/>
          <w:bCs/>
          <w:sz w:val="20"/>
          <w:szCs w:val="20"/>
        </w:rPr>
        <w:t>6</w:t>
      </w:r>
      <w:r w:rsidR="0045410D" w:rsidRPr="00B479B1">
        <w:rPr>
          <w:rFonts w:ascii="Arial" w:hAnsi="Arial"/>
          <w:b/>
          <w:bCs/>
          <w:sz w:val="20"/>
          <w:szCs w:val="20"/>
        </w:rPr>
        <w:t>. Supporting Statement</w:t>
      </w:r>
    </w:p>
    <w:p w14:paraId="14AE4B71" w14:textId="0D1083A0" w:rsidR="0045410D" w:rsidRPr="00B479B1" w:rsidRDefault="0045410D" w:rsidP="0045410D">
      <w:pPr>
        <w:rPr>
          <w:rFonts w:ascii="Arial" w:hAnsi="Arial"/>
          <w:b/>
          <w:color w:val="FF0000"/>
          <w:sz w:val="20"/>
          <w:szCs w:val="20"/>
        </w:rPr>
      </w:pPr>
      <w:r w:rsidRPr="00B479B1">
        <w:rPr>
          <w:rFonts w:ascii="Arial" w:hAnsi="Arial"/>
          <w:b/>
          <w:sz w:val="20"/>
          <w:szCs w:val="20"/>
        </w:rPr>
        <w:t>State below your reasons for applying for this post and the qualities and experience you consider would make you a suitable applicant.</w:t>
      </w:r>
      <w:r w:rsidRPr="00B479B1">
        <w:rPr>
          <w:rFonts w:ascii="Arial" w:hAnsi="Arial"/>
          <w:b/>
          <w:bCs/>
          <w:sz w:val="20"/>
          <w:szCs w:val="20"/>
        </w:rPr>
        <w:t xml:space="preserve"> Please refer to </w:t>
      </w:r>
      <w:r w:rsidR="00E9738F">
        <w:rPr>
          <w:rFonts w:ascii="Arial" w:hAnsi="Arial"/>
          <w:b/>
          <w:bCs/>
          <w:sz w:val="20"/>
          <w:szCs w:val="20"/>
        </w:rPr>
        <w:t xml:space="preserve">the </w:t>
      </w:r>
      <w:r w:rsidRPr="00E9738F">
        <w:rPr>
          <w:rFonts w:ascii="Arial" w:hAnsi="Arial"/>
          <w:b/>
          <w:bCs/>
        </w:rPr>
        <w:t>person specification</w:t>
      </w:r>
      <w:r w:rsidR="00E9738F">
        <w:rPr>
          <w:rFonts w:ascii="Arial" w:hAnsi="Arial"/>
          <w:b/>
          <w:bCs/>
          <w:sz w:val="20"/>
          <w:szCs w:val="20"/>
        </w:rPr>
        <w:t xml:space="preserve">. </w:t>
      </w:r>
      <w:r w:rsidRPr="00B479B1">
        <w:rPr>
          <w:rFonts w:ascii="Arial" w:hAnsi="Arial"/>
          <w:b/>
          <w:bCs/>
          <w:sz w:val="20"/>
          <w:szCs w:val="20"/>
        </w:rPr>
        <w:t xml:space="preserve"> </w:t>
      </w:r>
    </w:p>
    <w:p w14:paraId="3AB88340" w14:textId="77777777" w:rsidR="0045410D" w:rsidRPr="00B479B1" w:rsidRDefault="0045410D" w:rsidP="0045410D">
      <w:pPr>
        <w:rPr>
          <w:rFonts w:ascii="Arial" w:hAnsi="Arial"/>
          <w:b/>
          <w:sz w:val="20"/>
          <w:szCs w:val="20"/>
        </w:rPr>
      </w:pPr>
    </w:p>
    <w:p w14:paraId="538FF967" w14:textId="77777777" w:rsidR="0045410D" w:rsidRPr="00B479B1" w:rsidRDefault="0045410D" w:rsidP="0045410D">
      <w:pPr>
        <w:rPr>
          <w:rFonts w:ascii="Arial" w:hAnsi="Arial"/>
          <w:b/>
          <w:sz w:val="20"/>
          <w:szCs w:val="20"/>
        </w:rPr>
      </w:pPr>
    </w:p>
    <w:p w14:paraId="555FC560" w14:textId="77777777" w:rsidR="0045410D" w:rsidRPr="00B479B1" w:rsidRDefault="0045410D" w:rsidP="0045410D">
      <w:pPr>
        <w:rPr>
          <w:rFonts w:ascii="Arial" w:hAnsi="Arial"/>
          <w:b/>
          <w:sz w:val="20"/>
          <w:szCs w:val="20"/>
        </w:rPr>
      </w:pPr>
    </w:p>
    <w:p w14:paraId="7CE0DB4E" w14:textId="586A9EE9" w:rsidR="00D80B33" w:rsidRPr="00B479B1" w:rsidRDefault="00FD643F" w:rsidP="00C862E4">
      <w:pPr>
        <w:widowControl w:val="0"/>
        <w:suppressAutoHyphens/>
        <w:ind w:hanging="284"/>
        <w:rPr>
          <w:rFonts w:ascii="Arial" w:hAnsi="Arial"/>
          <w:b/>
          <w:bCs/>
          <w:sz w:val="20"/>
          <w:szCs w:val="20"/>
        </w:rPr>
      </w:pPr>
      <w:r>
        <w:rPr>
          <w:rFonts w:ascii="Arial" w:hAnsi="Arial"/>
          <w:b/>
          <w:bCs/>
          <w:sz w:val="20"/>
          <w:szCs w:val="20"/>
        </w:rPr>
        <w:t>7</w:t>
      </w:r>
      <w:r w:rsidR="00E9738F">
        <w:rPr>
          <w:rFonts w:ascii="Arial" w:hAnsi="Arial"/>
          <w:b/>
          <w:bCs/>
          <w:sz w:val="20"/>
          <w:szCs w:val="20"/>
        </w:rPr>
        <w:t xml:space="preserve">. </w:t>
      </w:r>
      <w:r w:rsidR="00D80B33"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E9738F" w14:paraId="38F6092A" w14:textId="77777777" w:rsidTr="00E9738F">
        <w:trPr>
          <w:trHeight w:val="298"/>
        </w:trPr>
        <w:tc>
          <w:tcPr>
            <w:tcW w:w="9242" w:type="dxa"/>
          </w:tcPr>
          <w:p w14:paraId="3D30DEFE" w14:textId="6EDA5C39" w:rsidR="00E9738F" w:rsidRPr="00B479B1" w:rsidRDefault="00D80B33" w:rsidP="00E9738F">
            <w:pPr>
              <w:ind w:hanging="360"/>
              <w:rPr>
                <w:rFonts w:ascii="Arial" w:hAnsi="Arial"/>
                <w:b/>
                <w:bCs/>
                <w:sz w:val="20"/>
                <w:szCs w:val="20"/>
              </w:rPr>
            </w:pPr>
            <w:r w:rsidRPr="00B479B1">
              <w:rPr>
                <w:rFonts w:ascii="Arial" w:hAnsi="Arial"/>
                <w:b/>
                <w:bCs/>
                <w:sz w:val="20"/>
                <w:szCs w:val="20"/>
              </w:rPr>
              <w:t xml:space="preserve">       </w:t>
            </w:r>
            <w:r w:rsidR="00E9738F" w:rsidRPr="00B479B1">
              <w:rPr>
                <w:rFonts w:ascii="Arial" w:hAnsi="Arial"/>
                <w:b/>
                <w:bCs/>
                <w:sz w:val="20"/>
                <w:szCs w:val="20"/>
              </w:rPr>
              <w:t>Have you ever been convicted of any criminal offence</w:t>
            </w:r>
            <w:r w:rsidR="00E9738F">
              <w:rPr>
                <w:rFonts w:ascii="Arial" w:hAnsi="Arial"/>
                <w:b/>
                <w:bCs/>
                <w:sz w:val="20"/>
                <w:szCs w:val="20"/>
              </w:rPr>
              <w:t xml:space="preserve"> or are you at present the subject of criminal charges?</w:t>
            </w:r>
            <w:r w:rsidR="00E9738F">
              <w:rPr>
                <w:rFonts w:ascii="Arial" w:hAnsi="Arial"/>
                <w:b/>
                <w:bCs/>
                <w:sz w:val="20"/>
                <w:szCs w:val="20"/>
              </w:rPr>
              <w:tab/>
              <w:t xml:space="preserve">  Yes/</w:t>
            </w:r>
            <w:r w:rsidR="00E9738F" w:rsidRPr="00B479B1">
              <w:rPr>
                <w:rFonts w:ascii="Arial" w:hAnsi="Arial"/>
                <w:b/>
                <w:bCs/>
                <w:sz w:val="20"/>
                <w:szCs w:val="20"/>
              </w:rPr>
              <w:t xml:space="preserve">No </w:t>
            </w:r>
          </w:p>
          <w:p w14:paraId="19179684" w14:textId="152EC8C6" w:rsidR="00E9738F" w:rsidRDefault="00E9738F" w:rsidP="00E9738F">
            <w:pPr>
              <w:rPr>
                <w:rFonts w:ascii="Arial" w:hAnsi="Arial"/>
                <w:b/>
                <w:sz w:val="20"/>
                <w:szCs w:val="20"/>
              </w:rPr>
            </w:pPr>
            <w:r>
              <w:rPr>
                <w:rFonts w:ascii="Arial" w:hAnsi="Arial"/>
                <w:b/>
                <w:sz w:val="20"/>
                <w:szCs w:val="20"/>
              </w:rPr>
              <w:t xml:space="preserve">  </w:t>
            </w:r>
          </w:p>
        </w:tc>
      </w:tr>
      <w:tr w:rsidR="00E9738F" w14:paraId="5855B14F" w14:textId="77777777" w:rsidTr="00E9738F">
        <w:trPr>
          <w:trHeight w:val="2799"/>
        </w:trPr>
        <w:tc>
          <w:tcPr>
            <w:tcW w:w="9242" w:type="dxa"/>
          </w:tcPr>
          <w:p w14:paraId="1FD56378" w14:textId="4C948B3E" w:rsidR="00E9738F" w:rsidRPr="00B479B1" w:rsidRDefault="00E9738F" w:rsidP="00E9738F">
            <w:pPr>
              <w:rPr>
                <w:rFonts w:ascii="Arial" w:hAnsi="Arial"/>
                <w:b/>
                <w:bCs/>
                <w:sz w:val="20"/>
                <w:szCs w:val="20"/>
              </w:rPr>
            </w:pPr>
            <w:r>
              <w:rPr>
                <w:rFonts w:ascii="Arial" w:hAnsi="Arial"/>
                <w:b/>
                <w:sz w:val="20"/>
                <w:szCs w:val="20"/>
              </w:rPr>
              <w:t xml:space="preserve">If </w:t>
            </w:r>
            <w:proofErr w:type="gramStart"/>
            <w:r>
              <w:rPr>
                <w:rFonts w:ascii="Arial" w:hAnsi="Arial"/>
                <w:b/>
                <w:sz w:val="20"/>
                <w:szCs w:val="20"/>
              </w:rPr>
              <w:t>Y</w:t>
            </w:r>
            <w:r w:rsidRPr="00B479B1">
              <w:rPr>
                <w:rFonts w:ascii="Arial" w:hAnsi="Arial"/>
                <w:b/>
                <w:sz w:val="20"/>
                <w:szCs w:val="20"/>
              </w:rPr>
              <w:t>es</w:t>
            </w:r>
            <w:proofErr w:type="gramEnd"/>
            <w:r w:rsidR="00E55F47">
              <w:rPr>
                <w:rFonts w:ascii="Arial" w:hAnsi="Arial"/>
                <w:b/>
                <w:sz w:val="20"/>
                <w:szCs w:val="20"/>
              </w:rPr>
              <w:t>,</w:t>
            </w:r>
            <w:r w:rsidRPr="00B479B1">
              <w:rPr>
                <w:rFonts w:ascii="Arial" w:hAnsi="Arial"/>
                <w:b/>
                <w:sz w:val="20"/>
                <w:szCs w:val="20"/>
              </w:rPr>
              <w:t xml:space="preserve"> please give details.</w:t>
            </w:r>
            <w:r w:rsidR="002137A3">
              <w:rPr>
                <w:rFonts w:ascii="Arial" w:hAnsi="Arial"/>
                <w:b/>
                <w:sz w:val="20"/>
                <w:szCs w:val="20"/>
              </w:rPr>
              <w:t xml:space="preserve"> </w:t>
            </w:r>
          </w:p>
        </w:tc>
      </w:tr>
    </w:tbl>
    <w:p w14:paraId="26B2FF97" w14:textId="77777777" w:rsidR="00C10397" w:rsidRDefault="00C10397" w:rsidP="00D80B33">
      <w:pPr>
        <w:rPr>
          <w:rFonts w:ascii="Arial" w:hAnsi="Arial"/>
          <w:i/>
          <w:sz w:val="20"/>
          <w:szCs w:val="20"/>
        </w:rPr>
      </w:pPr>
    </w:p>
    <w:p w14:paraId="19978EF0" w14:textId="201E57AB" w:rsidR="00C10397" w:rsidRDefault="00D80B33" w:rsidP="00D80B33">
      <w:pPr>
        <w:rPr>
          <w:rFonts w:ascii="Arial" w:hAnsi="Arial"/>
          <w:i/>
          <w:sz w:val="20"/>
          <w:szCs w:val="20"/>
        </w:rPr>
      </w:pPr>
      <w:r w:rsidRPr="00E9738F">
        <w:rPr>
          <w:rFonts w:ascii="Arial" w:hAnsi="Arial"/>
          <w:i/>
          <w:sz w:val="20"/>
          <w:szCs w:val="20"/>
        </w:rPr>
        <w:t xml:space="preserve">Note: </w:t>
      </w:r>
      <w:r w:rsidR="00E9738F" w:rsidRPr="00E9738F">
        <w:rPr>
          <w:rFonts w:ascii="Arial" w:hAnsi="Arial"/>
          <w:i/>
          <w:sz w:val="20"/>
          <w:szCs w:val="20"/>
        </w:rPr>
        <w:t>The</w:t>
      </w:r>
      <w:r w:rsidRPr="00E9738F">
        <w:rPr>
          <w:rFonts w:ascii="Arial" w:hAnsi="Arial"/>
          <w:i/>
          <w:sz w:val="20"/>
          <w:szCs w:val="20"/>
        </w:rPr>
        <w:t xml:space="preserve"> post for which you have applied is exempt from the provisions of the Act </w:t>
      </w:r>
      <w:r w:rsidR="00C10397">
        <w:rPr>
          <w:rFonts w:ascii="Arial" w:hAnsi="Arial"/>
          <w:i/>
          <w:sz w:val="20"/>
          <w:szCs w:val="20"/>
        </w:rPr>
        <w:t>as</w:t>
      </w:r>
      <w:r w:rsidRPr="00E9738F">
        <w:rPr>
          <w:rFonts w:ascii="Arial" w:hAnsi="Arial"/>
          <w:i/>
          <w:sz w:val="20"/>
          <w:szCs w:val="20"/>
        </w:rPr>
        <w:t xml:space="preserve"> clearly indicated in the job </w:t>
      </w:r>
      <w:r w:rsidR="00C10397">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sidR="00C10397">
        <w:rPr>
          <w:rFonts w:ascii="Arial" w:hAnsi="Arial"/>
          <w:i/>
          <w:sz w:val="20"/>
          <w:szCs w:val="20"/>
        </w:rPr>
        <w:t>,</w:t>
      </w:r>
      <w:r w:rsidRPr="00E9738F">
        <w:rPr>
          <w:rFonts w:ascii="Arial" w:hAnsi="Arial"/>
          <w:i/>
          <w:sz w:val="20"/>
          <w:szCs w:val="20"/>
        </w:rPr>
        <w:t xml:space="preserve"> must be disclosed. </w:t>
      </w:r>
      <w:r w:rsidR="00E9738F" w:rsidRPr="00E9738F">
        <w:rPr>
          <w:rFonts w:ascii="Arial" w:hAnsi="Arial"/>
          <w:i/>
          <w:sz w:val="20"/>
          <w:szCs w:val="20"/>
        </w:rPr>
        <w:t>You are therefore not entitled to withhold information about convictions which for other purposes are spent under the Probation of the Act</w:t>
      </w:r>
      <w:r w:rsidR="00247514">
        <w:rPr>
          <w:rFonts w:ascii="Arial" w:hAnsi="Arial"/>
          <w:i/>
          <w:sz w:val="20"/>
          <w:szCs w:val="20"/>
        </w:rPr>
        <w:t>; any conviction would need to be considered, although it would not necessarily debar the person applying</w:t>
      </w:r>
      <w:r w:rsidR="00E9738F" w:rsidRPr="00E9738F">
        <w:rPr>
          <w:rFonts w:ascii="Arial" w:hAnsi="Arial"/>
          <w:i/>
          <w:sz w:val="20"/>
          <w:szCs w:val="20"/>
        </w:rPr>
        <w:t xml:space="preserve">.  </w:t>
      </w:r>
      <w:r w:rsidRPr="00E9738F">
        <w:rPr>
          <w:rFonts w:ascii="Arial" w:hAnsi="Arial"/>
          <w:i/>
          <w:sz w:val="20"/>
          <w:szCs w:val="20"/>
        </w:rPr>
        <w:t xml:space="preserve">Any failure to disclose offences will result in dismissal. </w:t>
      </w:r>
    </w:p>
    <w:p w14:paraId="0975D34D" w14:textId="34FE92FB" w:rsidR="00FD643F" w:rsidRDefault="00E9738F" w:rsidP="00D80B33">
      <w:pPr>
        <w:rPr>
          <w:rFonts w:ascii="Arial" w:hAnsi="Arial"/>
          <w:b/>
          <w:i/>
          <w:sz w:val="20"/>
          <w:szCs w:val="20"/>
        </w:rPr>
      </w:pPr>
      <w:r w:rsidRPr="00E9738F">
        <w:rPr>
          <w:rFonts w:ascii="Arial" w:hAnsi="Arial"/>
          <w:i/>
          <w:sz w:val="20"/>
          <w:szCs w:val="20"/>
        </w:rPr>
        <w:t>P</w:t>
      </w:r>
      <w:r w:rsidR="00D80B33" w:rsidRPr="00E9738F">
        <w:rPr>
          <w:rFonts w:ascii="Arial" w:hAnsi="Arial"/>
          <w:i/>
          <w:sz w:val="20"/>
          <w:szCs w:val="20"/>
        </w:rPr>
        <w:t>lease note that this post is subject to a PVG check.</w:t>
      </w:r>
      <w:r w:rsidR="00D80B33" w:rsidRPr="00B479B1">
        <w:rPr>
          <w:rFonts w:ascii="Arial" w:hAnsi="Arial"/>
          <w:b/>
          <w:i/>
          <w:sz w:val="20"/>
          <w:szCs w:val="20"/>
        </w:rPr>
        <w:t xml:space="preserve"> </w:t>
      </w:r>
    </w:p>
    <w:p w14:paraId="49AEC1B3" w14:textId="3A02F91F" w:rsidR="00FD643F" w:rsidRPr="00FD643F" w:rsidRDefault="00FD643F" w:rsidP="00C862E4">
      <w:pPr>
        <w:ind w:hanging="284"/>
        <w:rPr>
          <w:rFonts w:ascii="Arial" w:hAnsi="Arial"/>
          <w:b/>
          <w:sz w:val="20"/>
          <w:szCs w:val="20"/>
        </w:rPr>
      </w:pPr>
      <w:r>
        <w:rPr>
          <w:rFonts w:ascii="Arial" w:hAnsi="Arial"/>
          <w:b/>
          <w:sz w:val="20"/>
          <w:szCs w:val="20"/>
        </w:rPr>
        <w:t xml:space="preserve">8. </w:t>
      </w:r>
      <w:r w:rsidR="00D80B33"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016"/>
      </w:tblGrid>
      <w:tr w:rsidR="00E9738F" w:rsidRPr="00E9738F" w14:paraId="7E550E23" w14:textId="77777777" w:rsidTr="00E9738F">
        <w:tc>
          <w:tcPr>
            <w:tcW w:w="9242" w:type="dxa"/>
          </w:tcPr>
          <w:p w14:paraId="580630A0" w14:textId="79AE99EB" w:rsidR="00E9738F" w:rsidRPr="00FD643F" w:rsidRDefault="00E9738F" w:rsidP="001B7ADE">
            <w:pPr>
              <w:rPr>
                <w:rFonts w:ascii="Arial" w:hAnsi="Arial"/>
                <w:b/>
                <w:sz w:val="20"/>
                <w:szCs w:val="20"/>
              </w:rPr>
            </w:pPr>
            <w:r w:rsidRPr="00FD643F">
              <w:rPr>
                <w:rFonts w:ascii="Arial" w:hAnsi="Arial"/>
                <w:b/>
                <w:sz w:val="20"/>
                <w:szCs w:val="20"/>
              </w:rPr>
              <w:t xml:space="preserve">Do you have the right to work in the UK?  </w:t>
            </w:r>
            <w:r w:rsidR="00FE529A" w:rsidRPr="00FD643F">
              <w:rPr>
                <w:rFonts w:ascii="Arial" w:hAnsi="Arial"/>
                <w:b/>
                <w:sz w:val="20"/>
                <w:szCs w:val="20"/>
              </w:rPr>
              <w:t xml:space="preserve">          </w:t>
            </w:r>
            <w:r w:rsidRPr="00FD643F">
              <w:rPr>
                <w:rFonts w:ascii="Arial" w:hAnsi="Arial"/>
                <w:b/>
                <w:sz w:val="20"/>
                <w:szCs w:val="20"/>
              </w:rPr>
              <w:t>Yes/No</w:t>
            </w:r>
          </w:p>
          <w:p w14:paraId="5A5EB510" w14:textId="76C7549E" w:rsidR="00FE529A" w:rsidRPr="00E9738F" w:rsidRDefault="00FE529A" w:rsidP="001B7ADE">
            <w:pPr>
              <w:rPr>
                <w:rFonts w:ascii="Arial" w:hAnsi="Arial"/>
                <w:b/>
                <w:i/>
                <w:sz w:val="20"/>
                <w:szCs w:val="20"/>
              </w:rPr>
            </w:pPr>
          </w:p>
        </w:tc>
      </w:tr>
    </w:tbl>
    <w:p w14:paraId="5F064965" w14:textId="66312DFF" w:rsidR="00D80B33" w:rsidRPr="00B479B1" w:rsidRDefault="00A53992" w:rsidP="00C862E4">
      <w:pPr>
        <w:ind w:left="-284"/>
        <w:rPr>
          <w:rFonts w:ascii="Arial" w:hAnsi="Arial"/>
          <w:b/>
          <w:bCs/>
          <w:sz w:val="20"/>
          <w:szCs w:val="20"/>
        </w:rPr>
      </w:pPr>
      <w:r>
        <w:rPr>
          <w:rFonts w:ascii="Arial" w:hAnsi="Arial"/>
          <w:b/>
          <w:bCs/>
          <w:sz w:val="20"/>
          <w:szCs w:val="20"/>
        </w:rPr>
        <w:br/>
      </w:r>
      <w:r w:rsidR="00FD643F">
        <w:rPr>
          <w:rFonts w:ascii="Arial" w:hAnsi="Arial"/>
          <w:b/>
          <w:bCs/>
          <w:sz w:val="20"/>
          <w:szCs w:val="20"/>
        </w:rPr>
        <w:t>9</w:t>
      </w:r>
      <w:r w:rsidR="00D80B33" w:rsidRPr="00B479B1">
        <w:rPr>
          <w:rFonts w:ascii="Arial" w:hAnsi="Arial"/>
          <w:b/>
          <w:bCs/>
          <w:sz w:val="20"/>
          <w:szCs w:val="20"/>
        </w:rPr>
        <w:t>.  Health</w:t>
      </w:r>
    </w:p>
    <w:p w14:paraId="2869F58E" w14:textId="77777777" w:rsidR="002137A3" w:rsidRDefault="00D80B33" w:rsidP="00D80B33">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r w:rsidR="002137A3">
        <w:rPr>
          <w:rFonts w:ascii="Arial" w:hAnsi="Arial"/>
          <w:b/>
          <w:sz w:val="20"/>
          <w:szCs w:val="20"/>
        </w:rPr>
        <w:t xml:space="preserve"> </w:t>
      </w:r>
    </w:p>
    <w:p w14:paraId="0F3A976A" w14:textId="07DC1D6A" w:rsidR="00D80B33" w:rsidRPr="00B479B1" w:rsidRDefault="002137A3" w:rsidP="00D80B33">
      <w:pPr>
        <w:ind w:hanging="360"/>
        <w:rPr>
          <w:rFonts w:ascii="Arial" w:hAnsi="Arial"/>
          <w:b/>
          <w:sz w:val="20"/>
          <w:szCs w:val="20"/>
        </w:rPr>
      </w:pPr>
      <w:r>
        <w:rPr>
          <w:rFonts w:ascii="Arial" w:hAnsi="Arial"/>
          <w:b/>
          <w:sz w:val="20"/>
          <w:szCs w:val="20"/>
        </w:rPr>
        <w:t>Don’t have any health issues that would stop me doing job</w:t>
      </w:r>
      <w:r w:rsidR="00D80B33" w:rsidRPr="00B479B1">
        <w:rPr>
          <w:rFonts w:ascii="Arial" w:hAnsi="Arial"/>
          <w:b/>
          <w:sz w:val="20"/>
          <w:szCs w:val="20"/>
        </w:rPr>
        <w:t xml:space="preserve"> </w:t>
      </w:r>
    </w:p>
    <w:p w14:paraId="55CF6A50" w14:textId="77777777" w:rsidR="00D80B33" w:rsidRPr="00B479B1" w:rsidRDefault="00D80B33" w:rsidP="00D80B33">
      <w:pPr>
        <w:ind w:hanging="360"/>
        <w:rPr>
          <w:rFonts w:ascii="Arial" w:hAnsi="Arial"/>
          <w:b/>
          <w:bCs/>
          <w:sz w:val="20"/>
          <w:szCs w:val="20"/>
        </w:rPr>
      </w:pPr>
      <w:r w:rsidRPr="00B479B1">
        <w:rPr>
          <w:rFonts w:ascii="Arial" w:hAnsi="Arial"/>
          <w:b/>
          <w:bCs/>
          <w:sz w:val="20"/>
          <w:szCs w:val="20"/>
        </w:rPr>
        <w:t xml:space="preserve">       </w:t>
      </w:r>
    </w:p>
    <w:p w14:paraId="112E70BB" w14:textId="229C1282" w:rsidR="00D80B33" w:rsidRPr="00B479B1" w:rsidRDefault="00D80B33" w:rsidP="00D80B33">
      <w:pPr>
        <w:rPr>
          <w:rFonts w:ascii="Arial" w:hAnsi="Arial"/>
          <w:b/>
          <w:bCs/>
          <w:sz w:val="20"/>
          <w:szCs w:val="20"/>
        </w:rPr>
      </w:pPr>
    </w:p>
    <w:p w14:paraId="31CC9D5E" w14:textId="77777777" w:rsidR="00A53992" w:rsidRDefault="00A53992" w:rsidP="00D80B33">
      <w:pPr>
        <w:rPr>
          <w:rFonts w:ascii="Arial" w:hAnsi="Arial"/>
          <w:b/>
          <w:bCs/>
          <w:sz w:val="20"/>
          <w:szCs w:val="20"/>
        </w:rPr>
      </w:pPr>
    </w:p>
    <w:p w14:paraId="3DA77E77" w14:textId="11BDFB3D" w:rsidR="00D80B33" w:rsidRDefault="00A53992" w:rsidP="00D80B33">
      <w:pPr>
        <w:rPr>
          <w:rFonts w:ascii="Arial" w:hAnsi="Arial"/>
          <w:b/>
          <w:sz w:val="20"/>
          <w:szCs w:val="20"/>
        </w:rPr>
      </w:pPr>
      <w:r>
        <w:rPr>
          <w:rFonts w:ascii="Arial" w:hAnsi="Arial"/>
          <w:b/>
          <w:bCs/>
          <w:sz w:val="20"/>
          <w:szCs w:val="20"/>
        </w:rPr>
        <w:br/>
      </w:r>
      <w:r w:rsidR="00FD643F">
        <w:rPr>
          <w:rFonts w:ascii="Arial" w:hAnsi="Arial"/>
          <w:b/>
          <w:bCs/>
          <w:sz w:val="20"/>
          <w:szCs w:val="20"/>
        </w:rPr>
        <w:t>10</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40258EE7" w14:textId="77777777" w:rsidR="00D80B33" w:rsidRPr="00B479B1" w:rsidRDefault="00D80B33" w:rsidP="00F03636">
            <w:pPr>
              <w:pStyle w:val="TableContents"/>
              <w:snapToGrid w:val="0"/>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09F3E0A8" w:rsidR="000B2264" w:rsidRDefault="005079BB" w:rsidP="000B2264">
      <w:pPr>
        <w:rPr>
          <w:rFonts w:ascii="Arial" w:hAnsi="Arial"/>
          <w:b/>
          <w:bCs/>
          <w:sz w:val="20"/>
          <w:szCs w:val="20"/>
        </w:rPr>
      </w:pPr>
      <w:r>
        <w:rPr>
          <w:rFonts w:ascii="Arial" w:hAnsi="Arial"/>
          <w:b/>
          <w:bCs/>
          <w:sz w:val="20"/>
          <w:szCs w:val="20"/>
        </w:rPr>
        <w:t>Indeed website</w:t>
      </w: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7825DD8E" w:rsidR="000B2264" w:rsidRPr="00F03636" w:rsidRDefault="000B2264" w:rsidP="000B2264">
      <w:pPr>
        <w:rPr>
          <w:rStyle w:val="Hyperlink"/>
          <w:color w:val="auto"/>
          <w:u w:val="none"/>
        </w:rPr>
      </w:pPr>
      <w:r>
        <w:rPr>
          <w:b/>
          <w:i/>
          <w:sz w:val="24"/>
          <w:szCs w:val="24"/>
        </w:rPr>
        <w:t xml:space="preserve">Please return this form by email to </w:t>
      </w:r>
      <w:hyperlink r:id="rId11" w:history="1">
        <w:r w:rsidR="000B4FC9" w:rsidRPr="0038588D">
          <w:rPr>
            <w:rStyle w:val="Hyperlink"/>
          </w:rPr>
          <w:t>richard.tough@tayportcommunityenterprises.org.uk</w:t>
        </w:r>
      </w:hyperlink>
    </w:p>
    <w:sectPr w:rsidR="000B2264" w:rsidRPr="00F03636" w:rsidSect="006337D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89E1" w14:textId="77777777" w:rsidR="00AF7114" w:rsidRDefault="00AF7114" w:rsidP="00046C82">
      <w:pPr>
        <w:spacing w:after="0" w:line="240" w:lineRule="auto"/>
      </w:pPr>
      <w:r>
        <w:separator/>
      </w:r>
    </w:p>
  </w:endnote>
  <w:endnote w:type="continuationSeparator" w:id="0">
    <w:p w14:paraId="31196D55" w14:textId="77777777" w:rsidR="00AF7114" w:rsidRDefault="00AF7114"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209" w14:textId="77777777" w:rsidR="00F37F6D" w:rsidRDefault="00F3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304"/>
      <w:docPartObj>
        <w:docPartGallery w:val="Page Numbers (Bottom of Page)"/>
        <w:docPartUnique/>
      </w:docPartObj>
    </w:sdtPr>
    <w:sdtContent>
      <w:p w14:paraId="49638F52" w14:textId="3EFC7D63"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1C35FDBD" w14:textId="7C7944B7" w:rsidR="000D47A0" w:rsidRPr="00BB1D3F" w:rsidRDefault="000D47A0" w:rsidP="000D47A0">
    <w:pPr>
      <w:pStyle w:val="Footer"/>
      <w:ind w:left="-567" w:right="-567"/>
      <w:jc w:val="center"/>
      <w:rPr>
        <w:color w:val="336699"/>
        <w:sz w:val="18"/>
        <w:szCs w:val="18"/>
      </w:rPr>
    </w:pPr>
    <w:r w:rsidRPr="00AB27C8">
      <w:rPr>
        <w:color w:val="336699"/>
        <w:sz w:val="18"/>
        <w:szCs w:val="18"/>
      </w:rPr>
      <w:t xml:space="preserve">Tayport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Registered Office</w:t>
    </w:r>
    <w:r w:rsidR="008E4E81">
      <w:rPr>
        <w:color w:val="336699"/>
        <w:sz w:val="18"/>
        <w:szCs w:val="18"/>
      </w:rPr>
      <w:t xml:space="preserve">: </w:t>
    </w:r>
    <w:r w:rsidR="008E4E81" w:rsidRPr="008E4E81">
      <w:rPr>
        <w:color w:val="336699"/>
        <w:sz w:val="18"/>
        <w:szCs w:val="18"/>
      </w:rPr>
      <w:t>10 Broad Street, Tayport DD6 9AJ</w:t>
    </w:r>
    <w:r w:rsidR="008E4E81">
      <w:rPr>
        <w:color w:val="336699"/>
        <w:sz w:val="18"/>
        <w:szCs w:val="18"/>
      </w:rPr>
      <w:tab/>
    </w:r>
    <w:r w:rsidR="00A33EFC">
      <w:rPr>
        <w:color w:val="336699"/>
        <w:sz w:val="18"/>
        <w:szCs w:val="18"/>
      </w:rPr>
      <w:t xml:space="preserve"> </w:t>
    </w:r>
    <w:hyperlink r:id="rId1" w:history="1">
      <w:r w:rsidRPr="005D51EA">
        <w:rPr>
          <w:rStyle w:val="Hyperlink"/>
          <w:sz w:val="18"/>
          <w:szCs w:val="18"/>
        </w:rPr>
        <w:t>www.tayportct.org.uk</w:t>
      </w:r>
    </w:hyperlink>
    <w:r>
      <w:rPr>
        <w:color w:val="336699"/>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0830" w14:textId="77777777" w:rsidR="00F37F6D" w:rsidRDefault="00F3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98F5" w14:textId="77777777" w:rsidR="00AF7114" w:rsidRDefault="00AF7114" w:rsidP="00046C82">
      <w:pPr>
        <w:spacing w:after="0" w:line="240" w:lineRule="auto"/>
      </w:pPr>
      <w:r>
        <w:separator/>
      </w:r>
    </w:p>
  </w:footnote>
  <w:footnote w:type="continuationSeparator" w:id="0">
    <w:p w14:paraId="5251C26A" w14:textId="77777777" w:rsidR="00AF7114" w:rsidRDefault="00AF7114" w:rsidP="0004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BAB0" w14:textId="77777777" w:rsidR="00F37F6D" w:rsidRDefault="00F3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D3C6" w14:textId="77777777" w:rsidR="00EA0624" w:rsidRPr="000D47A0" w:rsidRDefault="00EA0624" w:rsidP="00EA0624">
    <w:pPr>
      <w:pStyle w:val="Header"/>
      <w:jc w:val="center"/>
      <w:rPr>
        <w:rFonts w:ascii="Eras Demi ITC" w:hAnsi="Eras Demi ITC"/>
        <w:color w:val="336699"/>
        <w:sz w:val="36"/>
        <w:szCs w:val="36"/>
      </w:rPr>
    </w:pPr>
    <w:r w:rsidRPr="000D47A0">
      <w:rPr>
        <w:rFonts w:ascii="Tahoma" w:hAnsi="Tahoma"/>
        <w:noProof/>
        <w:sz w:val="36"/>
        <w:szCs w:val="36"/>
      </w:rPr>
      <w:drawing>
        <wp:anchor distT="0" distB="0" distL="114300" distR="114300" simplePos="0" relativeHeight="251659264" behindDoc="0" locked="0" layoutInCell="1" allowOverlap="0" wp14:anchorId="6B78FB8A" wp14:editId="1B56C835">
          <wp:simplePos x="0" y="0"/>
          <wp:positionH relativeFrom="column">
            <wp:posOffset>-327660</wp:posOffset>
          </wp:positionH>
          <wp:positionV relativeFrom="page">
            <wp:posOffset>376555</wp:posOffset>
          </wp:positionV>
          <wp:extent cx="664845" cy="789940"/>
          <wp:effectExtent l="0" t="0" r="0" b="0"/>
          <wp:wrapNone/>
          <wp:docPr id="4" name="Picture 4"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pic:spPr>
              </pic:pic>
            </a:graphicData>
          </a:graphic>
          <wp14:sizeRelH relativeFrom="page">
            <wp14:pctWidth>0</wp14:pctWidth>
          </wp14:sizeRelH>
          <wp14:sizeRelV relativeFrom="page">
            <wp14:pctHeight>0</wp14:pctHeight>
          </wp14:sizeRelV>
        </wp:anchor>
      </w:drawing>
    </w:r>
    <w:r w:rsidRPr="000D47A0">
      <w:rPr>
        <w:rFonts w:ascii="Eras Demi ITC" w:hAnsi="Eras Demi ITC"/>
        <w:color w:val="336699"/>
        <w:sz w:val="36"/>
        <w:szCs w:val="36"/>
      </w:rPr>
      <w:t>Tayport Community</w:t>
    </w:r>
    <w:r>
      <w:rPr>
        <w:rFonts w:ascii="Eras Demi ITC" w:hAnsi="Eras Demi ITC"/>
        <w:color w:val="336699"/>
        <w:sz w:val="36"/>
        <w:szCs w:val="36"/>
      </w:rPr>
      <w:t xml:space="preserve"> Enterprises</w:t>
    </w:r>
  </w:p>
  <w:p w14:paraId="5EB8F406" w14:textId="77777777" w:rsidR="00EA0624" w:rsidRDefault="00EA0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A4C2" w14:textId="77777777" w:rsidR="00F37F6D" w:rsidRDefault="00F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613553">
    <w:abstractNumId w:val="0"/>
  </w:num>
  <w:num w:numId="2" w16cid:durableId="1137913500">
    <w:abstractNumId w:val="10"/>
  </w:num>
  <w:num w:numId="3" w16cid:durableId="1288781252">
    <w:abstractNumId w:val="6"/>
  </w:num>
  <w:num w:numId="4" w16cid:durableId="2028099017">
    <w:abstractNumId w:val="11"/>
  </w:num>
  <w:num w:numId="5" w16cid:durableId="1498153551">
    <w:abstractNumId w:val="8"/>
  </w:num>
  <w:num w:numId="6" w16cid:durableId="1954441230">
    <w:abstractNumId w:val="5"/>
  </w:num>
  <w:num w:numId="7" w16cid:durableId="978001151">
    <w:abstractNumId w:val="9"/>
  </w:num>
  <w:num w:numId="8" w16cid:durableId="1598637835">
    <w:abstractNumId w:val="1"/>
  </w:num>
  <w:num w:numId="9" w16cid:durableId="1989894292">
    <w:abstractNumId w:val="2"/>
  </w:num>
  <w:num w:numId="10" w16cid:durableId="1043746260">
    <w:abstractNumId w:val="3"/>
  </w:num>
  <w:num w:numId="11" w16cid:durableId="1334409295">
    <w:abstractNumId w:val="4"/>
  </w:num>
  <w:num w:numId="12" w16cid:durableId="206570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1601A"/>
    <w:rsid w:val="00046C82"/>
    <w:rsid w:val="00093BCD"/>
    <w:rsid w:val="000B2264"/>
    <w:rsid w:val="000B4FC9"/>
    <w:rsid w:val="000D3216"/>
    <w:rsid w:val="000D47A0"/>
    <w:rsid w:val="000F01E5"/>
    <w:rsid w:val="0010035D"/>
    <w:rsid w:val="00181416"/>
    <w:rsid w:val="00181B21"/>
    <w:rsid w:val="00186456"/>
    <w:rsid w:val="001964A6"/>
    <w:rsid w:val="001F327E"/>
    <w:rsid w:val="001F5F88"/>
    <w:rsid w:val="002137A3"/>
    <w:rsid w:val="00215E44"/>
    <w:rsid w:val="00222430"/>
    <w:rsid w:val="00244889"/>
    <w:rsid w:val="00247514"/>
    <w:rsid w:val="002521CB"/>
    <w:rsid w:val="002708DC"/>
    <w:rsid w:val="0029468E"/>
    <w:rsid w:val="003307FB"/>
    <w:rsid w:val="003A3DDB"/>
    <w:rsid w:val="003A53D8"/>
    <w:rsid w:val="003B2B35"/>
    <w:rsid w:val="003D3C58"/>
    <w:rsid w:val="003E7A96"/>
    <w:rsid w:val="004042D6"/>
    <w:rsid w:val="0043327D"/>
    <w:rsid w:val="00436593"/>
    <w:rsid w:val="00444AAE"/>
    <w:rsid w:val="0045410D"/>
    <w:rsid w:val="00474789"/>
    <w:rsid w:val="004A67EC"/>
    <w:rsid w:val="004C400C"/>
    <w:rsid w:val="004D3945"/>
    <w:rsid w:val="004D4FEE"/>
    <w:rsid w:val="004D7831"/>
    <w:rsid w:val="005079BB"/>
    <w:rsid w:val="005412B7"/>
    <w:rsid w:val="005520D2"/>
    <w:rsid w:val="00587863"/>
    <w:rsid w:val="00590799"/>
    <w:rsid w:val="005B3072"/>
    <w:rsid w:val="005B33B8"/>
    <w:rsid w:val="005B7A10"/>
    <w:rsid w:val="005D24EB"/>
    <w:rsid w:val="005E3C8A"/>
    <w:rsid w:val="005F7344"/>
    <w:rsid w:val="00661C73"/>
    <w:rsid w:val="006803D8"/>
    <w:rsid w:val="006C6AFA"/>
    <w:rsid w:val="006F089B"/>
    <w:rsid w:val="006F3339"/>
    <w:rsid w:val="007428D2"/>
    <w:rsid w:val="007535CB"/>
    <w:rsid w:val="00783854"/>
    <w:rsid w:val="00790845"/>
    <w:rsid w:val="007A1A7A"/>
    <w:rsid w:val="007D1104"/>
    <w:rsid w:val="008057A6"/>
    <w:rsid w:val="00836990"/>
    <w:rsid w:val="00882DD1"/>
    <w:rsid w:val="008D2AE1"/>
    <w:rsid w:val="008E4E81"/>
    <w:rsid w:val="00915DE4"/>
    <w:rsid w:val="00995795"/>
    <w:rsid w:val="009B4530"/>
    <w:rsid w:val="009B5805"/>
    <w:rsid w:val="009C04BB"/>
    <w:rsid w:val="009E48A9"/>
    <w:rsid w:val="00A17346"/>
    <w:rsid w:val="00A33EFC"/>
    <w:rsid w:val="00A50A15"/>
    <w:rsid w:val="00A53992"/>
    <w:rsid w:val="00A61A04"/>
    <w:rsid w:val="00A64110"/>
    <w:rsid w:val="00AB0432"/>
    <w:rsid w:val="00AB287E"/>
    <w:rsid w:val="00AB6954"/>
    <w:rsid w:val="00AD4752"/>
    <w:rsid w:val="00AF7114"/>
    <w:rsid w:val="00B02D62"/>
    <w:rsid w:val="00B24FF2"/>
    <w:rsid w:val="00B31875"/>
    <w:rsid w:val="00B44F40"/>
    <w:rsid w:val="00B479B1"/>
    <w:rsid w:val="00B62188"/>
    <w:rsid w:val="00B76E8A"/>
    <w:rsid w:val="00BB4F18"/>
    <w:rsid w:val="00BB5044"/>
    <w:rsid w:val="00C0310D"/>
    <w:rsid w:val="00C10397"/>
    <w:rsid w:val="00C7437D"/>
    <w:rsid w:val="00C862E4"/>
    <w:rsid w:val="00D16E39"/>
    <w:rsid w:val="00D272C3"/>
    <w:rsid w:val="00D30D9B"/>
    <w:rsid w:val="00D53097"/>
    <w:rsid w:val="00D577EE"/>
    <w:rsid w:val="00D700BF"/>
    <w:rsid w:val="00D80B33"/>
    <w:rsid w:val="00D80CD6"/>
    <w:rsid w:val="00DB407C"/>
    <w:rsid w:val="00DB7C87"/>
    <w:rsid w:val="00DE3A4D"/>
    <w:rsid w:val="00E14264"/>
    <w:rsid w:val="00E2750D"/>
    <w:rsid w:val="00E43249"/>
    <w:rsid w:val="00E55F47"/>
    <w:rsid w:val="00E70710"/>
    <w:rsid w:val="00E8284E"/>
    <w:rsid w:val="00E9578F"/>
    <w:rsid w:val="00E95DF2"/>
    <w:rsid w:val="00E9738F"/>
    <w:rsid w:val="00EA0624"/>
    <w:rsid w:val="00EA33EE"/>
    <w:rsid w:val="00EA3CFA"/>
    <w:rsid w:val="00EF7229"/>
    <w:rsid w:val="00F03636"/>
    <w:rsid w:val="00F10686"/>
    <w:rsid w:val="00F37F6D"/>
    <w:rsid w:val="00F42344"/>
    <w:rsid w:val="00F53E1A"/>
    <w:rsid w:val="00F87103"/>
    <w:rsid w:val="00FD5510"/>
    <w:rsid w:val="00FD5609"/>
    <w:rsid w:val="00FD643F"/>
    <w:rsid w:val="00FE529A"/>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 w:type="character" w:styleId="FollowedHyperlink">
    <w:name w:val="FollowedHyperlink"/>
    <w:basedOn w:val="DefaultParagraphFont"/>
    <w:uiPriority w:val="99"/>
    <w:semiHidden/>
    <w:unhideWhenUsed/>
    <w:rsid w:val="00D2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ough@tayportcommunityenterprise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ayportc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1" ma:contentTypeDescription="Create a new document." ma:contentTypeScope="" ma:versionID="974596990baf6e64c4023c1bd528e875">
  <xsd:schema xmlns:xsd="http://www.w3.org/2001/XMLSchema" xmlns:xs="http://www.w3.org/2001/XMLSchema" xmlns:p="http://schemas.microsoft.com/office/2006/metadata/properties" xmlns:ns2="605935ad-15d6-49bb-83e7-149ace360f3f" xmlns:ns3="e226e894-f6dd-4f8c-9f33-ed936dfb05cf" targetNamespace="http://schemas.microsoft.com/office/2006/metadata/properties" ma:root="true" ma:fieldsID="6d06720d45c1469265bc424f3fd5767a" ns2:_="" ns3:_="">
    <xsd:import namespace="605935ad-15d6-49bb-83e7-149ace360f3f"/>
    <xsd:import namespace="e226e894-f6dd-4f8c-9f33-ed936dfb05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2A061-2257-4415-9DAF-35FCC660E2EB}">
  <ds:schemaRefs>
    <ds:schemaRef ds:uri="http://schemas.openxmlformats.org/officeDocument/2006/bibliography"/>
  </ds:schemaRefs>
</ds:datastoreItem>
</file>

<file path=customXml/itemProps2.xml><?xml version="1.0" encoding="utf-8"?>
<ds:datastoreItem xmlns:ds="http://schemas.openxmlformats.org/officeDocument/2006/customXml" ds:itemID="{20D0E079-2581-4EF0-8476-19C6DD99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35ad-15d6-49bb-83e7-149ace360f3f"/>
    <ds:schemaRef ds:uri="e226e894-f6dd-4f8c-9f33-ed936dfb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33D06-C804-4EA8-B704-C2A657B2FBE4}">
  <ds:schemaRefs>
    <ds:schemaRef ds:uri="http://schemas.microsoft.com/sharepoint/v3/contenttype/forms"/>
  </ds:schemaRefs>
</ds:datastoreItem>
</file>

<file path=customXml/itemProps4.xml><?xml version="1.0" encoding="utf-8"?>
<ds:datastoreItem xmlns:ds="http://schemas.openxmlformats.org/officeDocument/2006/customXml" ds:itemID="{301F6F4E-65B0-48A4-A7D1-0FA5BB5B29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C:\Users\user\AppData\Roaming\Microsoft\Templates\PLANT doc.dotx</Template>
  <TotalTime>9</TotalTime>
  <Pages>5</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Rorrison</dc:creator>
  <cp:lastModifiedBy>Richard Tough TCT</cp:lastModifiedBy>
  <cp:revision>8</cp:revision>
  <dcterms:created xsi:type="dcterms:W3CDTF">2022-06-29T13:27:00Z</dcterms:created>
  <dcterms:modified xsi:type="dcterms:W3CDTF">2022-06-29T13:35:00Z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0x01010020BABB64940BFD4897F16607619F9D51</vt:lpwstr>
  </property>
</Properties>
</file>